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35715" w:rsidRPr="009D7161" w:rsidRDefault="00E35715">
      <w:pPr>
        <w:tabs>
          <w:tab w:val="left" w:pos="9180"/>
        </w:tabs>
        <w:rPr>
          <w:rFonts w:ascii="Calibri" w:hAnsi="Calibri" w:cs="Calibri"/>
          <w:b/>
          <w:szCs w:val="28"/>
        </w:rPr>
      </w:pPr>
      <w:r w:rsidRPr="009D7161">
        <w:rPr>
          <w:rFonts w:ascii="Calibri" w:hAnsi="Calibri" w:cs="Calibri"/>
        </w:rPr>
        <w:t xml:space="preserve">                                                                                                                                                   </w:t>
      </w:r>
      <w:r w:rsidRPr="009D7161">
        <w:rPr>
          <w:rFonts w:ascii="Calibri" w:hAnsi="Calibri" w:cs="Calibri"/>
        </w:rPr>
        <w:tab/>
      </w:r>
    </w:p>
    <w:p w:rsidR="00E35715" w:rsidRPr="009D7161" w:rsidRDefault="00E35715">
      <w:pPr>
        <w:spacing w:after="120"/>
        <w:jc w:val="center"/>
        <w:rPr>
          <w:rFonts w:ascii="Calibri" w:hAnsi="Calibri" w:cs="Calibri"/>
          <w:b/>
          <w:szCs w:val="28"/>
        </w:rPr>
      </w:pPr>
    </w:p>
    <w:p w:rsidR="00E35715" w:rsidRPr="009D7161" w:rsidRDefault="00E35715">
      <w:pPr>
        <w:spacing w:after="120"/>
        <w:jc w:val="center"/>
        <w:rPr>
          <w:rFonts w:ascii="Calibri" w:hAnsi="Calibri" w:cs="Calibri"/>
          <w:b/>
          <w:szCs w:val="28"/>
        </w:rPr>
      </w:pPr>
    </w:p>
    <w:p w:rsidR="00E35715" w:rsidRPr="009D7161" w:rsidRDefault="00E35715">
      <w:pPr>
        <w:tabs>
          <w:tab w:val="left" w:pos="1379"/>
        </w:tabs>
        <w:jc w:val="center"/>
        <w:rPr>
          <w:rFonts w:ascii="Calibri" w:hAnsi="Calibri" w:cs="Calibri"/>
          <w:b/>
          <w:szCs w:val="28"/>
        </w:rPr>
      </w:pPr>
      <w:r w:rsidRPr="009D7161">
        <w:rPr>
          <w:rFonts w:ascii="Calibri" w:hAnsi="Calibri" w:cs="Calibri"/>
          <w:b/>
          <w:szCs w:val="28"/>
        </w:rPr>
        <w:t xml:space="preserve">Procedura aperta per l’affidamento di </w:t>
      </w:r>
      <w:r w:rsidR="00AA112A">
        <w:rPr>
          <w:rFonts w:ascii="Calibri" w:hAnsi="Calibri" w:cs="Calibri"/>
          <w:b/>
          <w:szCs w:val="28"/>
        </w:rPr>
        <w:t>“</w:t>
      </w:r>
      <w:r w:rsidRPr="009D7161">
        <w:rPr>
          <w:rFonts w:ascii="Calibri" w:hAnsi="Calibri" w:cs="Calibri"/>
          <w:b/>
          <w:szCs w:val="28"/>
        </w:rPr>
        <w:t xml:space="preserve">servizi di implementazione software per lo sviluppo di componenti applicative web </w:t>
      </w:r>
      <w:proofErr w:type="spellStart"/>
      <w:r w:rsidRPr="009D7161">
        <w:rPr>
          <w:rFonts w:ascii="Calibri" w:hAnsi="Calibri" w:cs="Calibri"/>
          <w:b/>
          <w:szCs w:val="28"/>
        </w:rPr>
        <w:t>based</w:t>
      </w:r>
      <w:proofErr w:type="spellEnd"/>
      <w:r w:rsidRPr="009D7161">
        <w:rPr>
          <w:rFonts w:ascii="Calibri" w:hAnsi="Calibri" w:cs="Calibri"/>
          <w:b/>
          <w:szCs w:val="28"/>
        </w:rPr>
        <w:t xml:space="preserve"> del “Sistema Informativo Sociale” e dei relativi servizi di manutenzione e addestramento</w:t>
      </w:r>
      <w:r w:rsidR="00AA112A">
        <w:rPr>
          <w:rFonts w:ascii="Calibri" w:hAnsi="Calibri" w:cs="Calibri"/>
          <w:b/>
          <w:szCs w:val="28"/>
        </w:rPr>
        <w:t>”.</w:t>
      </w:r>
      <w:bookmarkStart w:id="0" w:name="_GoBack"/>
      <w:bookmarkEnd w:id="0"/>
    </w:p>
    <w:p w:rsidR="00E35715" w:rsidRPr="009D7161" w:rsidRDefault="00E35715">
      <w:pPr>
        <w:tabs>
          <w:tab w:val="left" w:pos="1379"/>
        </w:tabs>
        <w:jc w:val="center"/>
        <w:rPr>
          <w:rFonts w:ascii="Calibri" w:hAnsi="Calibri" w:cs="Calibri"/>
          <w:b/>
          <w:szCs w:val="28"/>
        </w:rPr>
      </w:pPr>
    </w:p>
    <w:p w:rsidR="00E35715" w:rsidRPr="009D7161" w:rsidRDefault="00E35715">
      <w:pPr>
        <w:tabs>
          <w:tab w:val="left" w:pos="1379"/>
        </w:tabs>
        <w:jc w:val="center"/>
        <w:rPr>
          <w:rFonts w:ascii="Calibri" w:hAnsi="Calibri" w:cs="Calibri"/>
          <w:sz w:val="16"/>
          <w:szCs w:val="36"/>
        </w:rPr>
      </w:pPr>
      <w:r w:rsidRPr="009D7161">
        <w:rPr>
          <w:rFonts w:ascii="Calibri" w:hAnsi="Calibri" w:cs="Calibri"/>
          <w:b/>
          <w:szCs w:val="28"/>
        </w:rPr>
        <w:t>CIG: 67966347CD</w:t>
      </w:r>
    </w:p>
    <w:p w:rsidR="00E35715" w:rsidRPr="009D7161" w:rsidRDefault="00E35715">
      <w:pPr>
        <w:tabs>
          <w:tab w:val="left" w:pos="1379"/>
        </w:tabs>
        <w:jc w:val="center"/>
        <w:rPr>
          <w:rFonts w:ascii="Calibri" w:hAnsi="Calibri" w:cs="Calibri"/>
          <w:sz w:val="16"/>
          <w:szCs w:val="36"/>
        </w:rPr>
      </w:pPr>
    </w:p>
    <w:p w:rsidR="00E35715" w:rsidRPr="009D7161" w:rsidRDefault="00E35715">
      <w:pPr>
        <w:tabs>
          <w:tab w:val="left" w:pos="1379"/>
        </w:tabs>
        <w:jc w:val="center"/>
        <w:rPr>
          <w:rFonts w:ascii="Calibri" w:hAnsi="Calibri" w:cs="Calibri"/>
          <w:sz w:val="16"/>
          <w:szCs w:val="36"/>
        </w:rPr>
      </w:pPr>
    </w:p>
    <w:p w:rsidR="00E35715" w:rsidRPr="009D7161" w:rsidRDefault="00E35715">
      <w:pPr>
        <w:tabs>
          <w:tab w:val="left" w:pos="1379"/>
        </w:tabs>
        <w:jc w:val="center"/>
        <w:rPr>
          <w:rFonts w:ascii="Calibri" w:hAnsi="Calibri" w:cs="Calibri"/>
          <w:sz w:val="16"/>
          <w:szCs w:val="36"/>
        </w:rPr>
      </w:pPr>
    </w:p>
    <w:p w:rsidR="00E35715" w:rsidRPr="009D7161" w:rsidRDefault="00E35715">
      <w:pPr>
        <w:tabs>
          <w:tab w:val="left" w:pos="3123"/>
        </w:tabs>
        <w:jc w:val="center"/>
        <w:rPr>
          <w:rFonts w:ascii="Calibri" w:hAnsi="Calibri" w:cs="Calibri"/>
        </w:rPr>
      </w:pPr>
    </w:p>
    <w:p w:rsidR="00E35715" w:rsidRPr="009D7161" w:rsidRDefault="00E35715">
      <w:pPr>
        <w:tabs>
          <w:tab w:val="left" w:pos="3123"/>
        </w:tabs>
        <w:jc w:val="center"/>
        <w:rPr>
          <w:rFonts w:ascii="Calibri" w:hAnsi="Calibri" w:cs="Calibri"/>
        </w:rPr>
      </w:pPr>
    </w:p>
    <w:p w:rsidR="00E35715" w:rsidRPr="009D7161" w:rsidRDefault="00E35715">
      <w:pPr>
        <w:autoSpaceDE w:val="0"/>
        <w:spacing w:line="360" w:lineRule="auto"/>
        <w:ind w:left="3538" w:right="-210" w:firstLine="709"/>
        <w:rPr>
          <w:rFonts w:ascii="Calibri" w:hAnsi="Calibri" w:cs="Calibri"/>
          <w:b/>
          <w:bCs/>
          <w:smallCaps/>
          <w:sz w:val="22"/>
          <w:szCs w:val="22"/>
        </w:rPr>
      </w:pPr>
    </w:p>
    <w:p w:rsidR="00E35715" w:rsidRPr="009D7161" w:rsidRDefault="00E35715">
      <w:pPr>
        <w:autoSpaceDE w:val="0"/>
        <w:spacing w:before="240" w:line="360" w:lineRule="auto"/>
        <w:ind w:left="3538" w:right="-210" w:firstLine="709"/>
        <w:rPr>
          <w:rFonts w:ascii="Calibri" w:hAnsi="Calibri" w:cs="Calibri"/>
          <w:b/>
          <w:bCs/>
          <w:smallCaps/>
          <w:sz w:val="22"/>
          <w:szCs w:val="22"/>
        </w:rPr>
      </w:pPr>
    </w:p>
    <w:p w:rsidR="00E35715" w:rsidRPr="009D7161" w:rsidRDefault="00E35715">
      <w:pPr>
        <w:autoSpaceDE w:val="0"/>
        <w:spacing w:before="240" w:line="360" w:lineRule="auto"/>
        <w:ind w:right="-210"/>
        <w:jc w:val="center"/>
        <w:rPr>
          <w:rFonts w:ascii="Calibri" w:eastAsia="Calibri" w:hAnsi="Calibri" w:cs="Calibri"/>
          <w:b/>
          <w:i/>
          <w:sz w:val="32"/>
          <w:szCs w:val="32"/>
        </w:rPr>
      </w:pPr>
      <w:r w:rsidRPr="009D7161">
        <w:rPr>
          <w:rFonts w:ascii="Calibri" w:eastAsia="Calibri" w:hAnsi="Calibri" w:cs="Calibri"/>
          <w:b/>
          <w:i/>
          <w:sz w:val="32"/>
          <w:szCs w:val="32"/>
        </w:rPr>
        <w:t>Modello n. 1</w:t>
      </w:r>
    </w:p>
    <w:p w:rsidR="00E35715" w:rsidRPr="009D7161" w:rsidRDefault="00E35715">
      <w:pPr>
        <w:autoSpaceDE w:val="0"/>
        <w:spacing w:line="360" w:lineRule="auto"/>
        <w:ind w:right="-210"/>
        <w:jc w:val="center"/>
        <w:rPr>
          <w:rFonts w:ascii="Calibri" w:eastAsia="Calibri" w:hAnsi="Calibri" w:cs="Calibri"/>
          <w:b/>
          <w:i/>
          <w:sz w:val="32"/>
          <w:szCs w:val="32"/>
        </w:rPr>
      </w:pPr>
      <w:r w:rsidRPr="009D7161">
        <w:rPr>
          <w:rFonts w:ascii="Calibri" w:eastAsia="Calibri" w:hAnsi="Calibri" w:cs="Calibri"/>
          <w:b/>
          <w:i/>
          <w:sz w:val="32"/>
          <w:szCs w:val="32"/>
        </w:rPr>
        <w:t>DOMANDA DI PARTECIPAZIONE</w:t>
      </w:r>
    </w:p>
    <w:p w:rsidR="00E35715" w:rsidRPr="009D7161" w:rsidRDefault="00E35715">
      <w:pPr>
        <w:autoSpaceDE w:val="0"/>
        <w:spacing w:line="360" w:lineRule="auto"/>
        <w:ind w:right="-210"/>
        <w:jc w:val="center"/>
        <w:rPr>
          <w:rFonts w:ascii="Calibri" w:hAnsi="Calibri" w:cs="Calibri"/>
          <w:sz w:val="28"/>
          <w:szCs w:val="28"/>
        </w:rPr>
      </w:pPr>
      <w:proofErr w:type="gramStart"/>
      <w:r w:rsidRPr="009D7161">
        <w:rPr>
          <w:rFonts w:ascii="Calibri" w:eastAsia="Calibri" w:hAnsi="Calibri" w:cs="Calibri"/>
          <w:b/>
          <w:i/>
          <w:sz w:val="32"/>
          <w:szCs w:val="32"/>
        </w:rPr>
        <w:t>da</w:t>
      </w:r>
      <w:proofErr w:type="gramEnd"/>
      <w:r w:rsidRPr="009D7161">
        <w:rPr>
          <w:rFonts w:ascii="Calibri" w:eastAsia="Calibri" w:hAnsi="Calibri" w:cs="Calibri"/>
          <w:b/>
          <w:i/>
          <w:sz w:val="32"/>
          <w:szCs w:val="32"/>
        </w:rPr>
        <w:t xml:space="preserve"> inserire nella busta “A”</w:t>
      </w:r>
    </w:p>
    <w:p w:rsidR="00E35715" w:rsidRPr="009D7161" w:rsidRDefault="00E35715">
      <w:pPr>
        <w:spacing w:before="120"/>
        <w:ind w:left="5664" w:firstLine="709"/>
        <w:rPr>
          <w:rFonts w:ascii="Calibri" w:hAnsi="Calibri" w:cs="Calibri"/>
          <w:sz w:val="28"/>
          <w:szCs w:val="28"/>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spacing w:before="120"/>
        <w:ind w:left="5664" w:firstLine="709"/>
        <w:rPr>
          <w:rFonts w:ascii="Calibri" w:hAnsi="Calibri" w:cs="Calibri"/>
          <w:sz w:val="22"/>
          <w:szCs w:val="22"/>
        </w:rPr>
      </w:pPr>
    </w:p>
    <w:p w:rsidR="00E35715" w:rsidRPr="009D7161" w:rsidRDefault="00E35715">
      <w:pPr>
        <w:rPr>
          <w:rFonts w:ascii="Calibri" w:hAnsi="Calibri" w:cs="Calibri"/>
        </w:rPr>
        <w:sectPr w:rsidR="00E35715" w:rsidRPr="009D7161">
          <w:headerReference w:type="default" r:id="rId7"/>
          <w:footerReference w:type="default" r:id="rId8"/>
          <w:pgSz w:w="11906" w:h="16838"/>
          <w:pgMar w:top="1417" w:right="1133" w:bottom="764" w:left="1134" w:header="426" w:footer="708" w:gutter="0"/>
          <w:cols w:space="720"/>
          <w:docGrid w:linePitch="600" w:charSpace="32768"/>
        </w:sectPr>
      </w:pPr>
    </w:p>
    <w:p w:rsidR="00E35715" w:rsidRPr="009D7161" w:rsidRDefault="00E35715">
      <w:pPr>
        <w:pStyle w:val="Default"/>
        <w:spacing w:line="360" w:lineRule="auto"/>
        <w:jc w:val="center"/>
        <w:rPr>
          <w:rFonts w:ascii="Calibri" w:hAnsi="Calibri" w:cs="Calibri"/>
          <w:bCs/>
          <w:sz w:val="18"/>
          <w:szCs w:val="18"/>
        </w:rPr>
      </w:pPr>
      <w:r w:rsidRPr="009D7161">
        <w:rPr>
          <w:rFonts w:ascii="Calibri" w:hAnsi="Calibri" w:cs="Calibri"/>
          <w:b/>
          <w:bCs/>
          <w:sz w:val="20"/>
          <w:szCs w:val="20"/>
        </w:rPr>
        <w:lastRenderedPageBreak/>
        <w:t>ATTENZIONE</w:t>
      </w:r>
    </w:p>
    <w:p w:rsidR="00E35715" w:rsidRPr="009D7161" w:rsidRDefault="00E35715">
      <w:pPr>
        <w:pStyle w:val="Default"/>
        <w:spacing w:line="360" w:lineRule="auto"/>
        <w:jc w:val="both"/>
        <w:rPr>
          <w:rFonts w:ascii="Calibri" w:hAnsi="Calibri" w:cs="Calibri"/>
          <w:bCs/>
          <w:sz w:val="18"/>
          <w:szCs w:val="18"/>
        </w:rPr>
      </w:pPr>
    </w:p>
    <w:p w:rsidR="00E35715" w:rsidRPr="009D7161" w:rsidRDefault="00E35715">
      <w:pPr>
        <w:pStyle w:val="Default"/>
        <w:spacing w:line="360" w:lineRule="auto"/>
        <w:jc w:val="both"/>
        <w:rPr>
          <w:rFonts w:ascii="Calibri" w:hAnsi="Calibri" w:cs="Calibri"/>
          <w:bCs/>
          <w:sz w:val="18"/>
          <w:szCs w:val="18"/>
        </w:rPr>
      </w:pPr>
      <w:r w:rsidRPr="009D7161">
        <w:rPr>
          <w:rFonts w:ascii="Calibri" w:hAnsi="Calibri" w:cs="Calibri"/>
          <w:bCs/>
          <w:sz w:val="18"/>
          <w:szCs w:val="18"/>
        </w:rPr>
        <w:t xml:space="preserve">Alla domanda, in alternativa all’autenticazione della sottoscrizione, deve essere allegata copia fotostatica di un documento di identità del/dei sottoscrittore/i in corso di validità. La domanda può essere sottoscritta anche da un procuratore del legale rappresentante ed in tal caso va allegata copia conforme all’originale della relativa procura. </w:t>
      </w:r>
    </w:p>
    <w:p w:rsidR="00E35715" w:rsidRPr="009D7161" w:rsidRDefault="00E35715">
      <w:pPr>
        <w:pStyle w:val="Default"/>
        <w:spacing w:line="360" w:lineRule="auto"/>
        <w:jc w:val="both"/>
        <w:rPr>
          <w:rFonts w:ascii="Calibri" w:hAnsi="Calibri" w:cs="Calibri"/>
          <w:bCs/>
          <w:sz w:val="18"/>
          <w:szCs w:val="18"/>
        </w:rPr>
      </w:pPr>
      <w:r w:rsidRPr="009D7161">
        <w:rPr>
          <w:rFonts w:ascii="Calibri" w:hAnsi="Calibri" w:cs="Calibri"/>
          <w:bCs/>
          <w:sz w:val="18"/>
          <w:szCs w:val="18"/>
        </w:rPr>
        <w:t xml:space="preserve">Nel caso di concorrente costituito da uno dei soggetti di cui all'articolo 45, comma 1, lettere d), e), f), oppure g), del </w:t>
      </w:r>
      <w:proofErr w:type="spellStart"/>
      <w:r w:rsidRPr="009D7161">
        <w:rPr>
          <w:rFonts w:ascii="Calibri" w:hAnsi="Calibri" w:cs="Calibri"/>
          <w:bCs/>
          <w:sz w:val="18"/>
          <w:szCs w:val="18"/>
        </w:rPr>
        <w:t>Dlgs</w:t>
      </w:r>
      <w:proofErr w:type="spellEnd"/>
      <w:r w:rsidRPr="009D7161">
        <w:rPr>
          <w:rFonts w:ascii="Calibri" w:hAnsi="Calibri" w:cs="Calibri"/>
          <w:bCs/>
          <w:sz w:val="18"/>
          <w:szCs w:val="18"/>
        </w:rPr>
        <w:t xml:space="preserve"> n. 50/2016:</w:t>
      </w:r>
    </w:p>
    <w:p w:rsidR="00E35715" w:rsidRPr="009D7161" w:rsidRDefault="00E35715">
      <w:pPr>
        <w:pStyle w:val="Default"/>
        <w:spacing w:line="360" w:lineRule="auto"/>
        <w:ind w:left="709" w:hanging="142"/>
        <w:jc w:val="both"/>
        <w:rPr>
          <w:rFonts w:ascii="Calibri" w:hAnsi="Calibri" w:cs="Calibri"/>
          <w:bCs/>
          <w:sz w:val="18"/>
          <w:szCs w:val="18"/>
        </w:rPr>
      </w:pPr>
      <w:r w:rsidRPr="009D7161">
        <w:rPr>
          <w:rFonts w:ascii="Calibri" w:hAnsi="Calibri" w:cs="Calibri"/>
          <w:bCs/>
          <w:sz w:val="18"/>
          <w:szCs w:val="18"/>
        </w:rPr>
        <w:t>•</w:t>
      </w:r>
      <w:r w:rsidRPr="009D7161">
        <w:rPr>
          <w:rFonts w:ascii="Calibri" w:hAnsi="Calibri" w:cs="Calibri"/>
          <w:bCs/>
          <w:sz w:val="18"/>
          <w:szCs w:val="18"/>
        </w:rPr>
        <w:tab/>
        <w:t>se costituito, la domanda deve essere sottoscritta dal legale rappresentante dell’impresa mandataria “in nome e per conto proprio e delle mandanti”;</w:t>
      </w:r>
    </w:p>
    <w:p w:rsidR="00E35715" w:rsidRPr="009D7161" w:rsidRDefault="00E35715">
      <w:pPr>
        <w:pStyle w:val="Default"/>
        <w:spacing w:line="360" w:lineRule="auto"/>
        <w:ind w:left="709" w:hanging="142"/>
        <w:jc w:val="both"/>
        <w:rPr>
          <w:rFonts w:ascii="Calibri" w:hAnsi="Calibri" w:cs="Calibri"/>
          <w:bCs/>
          <w:sz w:val="18"/>
          <w:szCs w:val="18"/>
        </w:rPr>
      </w:pPr>
      <w:r w:rsidRPr="009D7161">
        <w:rPr>
          <w:rFonts w:ascii="Calibri" w:hAnsi="Calibri" w:cs="Calibri"/>
          <w:bCs/>
          <w:sz w:val="18"/>
          <w:szCs w:val="18"/>
        </w:rPr>
        <w:t>•</w:t>
      </w:r>
      <w:r w:rsidRPr="009D7161">
        <w:rPr>
          <w:rFonts w:ascii="Calibri" w:hAnsi="Calibri" w:cs="Calibri"/>
          <w:bCs/>
          <w:sz w:val="18"/>
          <w:szCs w:val="18"/>
        </w:rPr>
        <w:tab/>
        <w:t>se non ancora costituito, la domanda deve essere sottoscritta dai legali rappresentanti di tutte le imprese che costituiranno il raggruppamento temporaneo o il consorzio o il GEIE.</w:t>
      </w:r>
    </w:p>
    <w:p w:rsidR="00E35715" w:rsidRPr="009D7161" w:rsidRDefault="00E35715">
      <w:pPr>
        <w:pStyle w:val="Default"/>
        <w:spacing w:line="360" w:lineRule="auto"/>
        <w:jc w:val="both"/>
        <w:rPr>
          <w:rFonts w:ascii="Calibri" w:hAnsi="Calibri" w:cs="Calibri"/>
          <w:bCs/>
          <w:sz w:val="18"/>
          <w:szCs w:val="18"/>
        </w:rPr>
      </w:pPr>
      <w:r w:rsidRPr="009D7161">
        <w:rPr>
          <w:rFonts w:ascii="Calibri" w:hAnsi="Calibri" w:cs="Calibri"/>
          <w:bCs/>
          <w:sz w:val="18"/>
          <w:szCs w:val="18"/>
        </w:rPr>
        <w:t xml:space="preserve">Nel caso di concorrente costituito da uno dei soggetti di cui all'articolo 45, comma 1, lettere b) e c), del </w:t>
      </w:r>
      <w:proofErr w:type="spellStart"/>
      <w:r w:rsidRPr="009D7161">
        <w:rPr>
          <w:rFonts w:ascii="Calibri" w:hAnsi="Calibri" w:cs="Calibri"/>
          <w:bCs/>
          <w:sz w:val="18"/>
          <w:szCs w:val="18"/>
        </w:rPr>
        <w:t>Dlgs</w:t>
      </w:r>
      <w:proofErr w:type="spellEnd"/>
      <w:r w:rsidRPr="009D7161">
        <w:rPr>
          <w:rFonts w:ascii="Calibri" w:hAnsi="Calibri" w:cs="Calibri"/>
          <w:bCs/>
          <w:sz w:val="18"/>
          <w:szCs w:val="18"/>
        </w:rPr>
        <w:t xml:space="preserve"> n. 50/2016, la domanda di partecipazione deve essere sottoscritta dal legale rappresentante del consorzio e recare l’indicazione del consorziato o dei consorziati per i quali il consorzio concorre.</w:t>
      </w:r>
    </w:p>
    <w:p w:rsidR="00E35715" w:rsidRPr="009D7161" w:rsidRDefault="00E35715">
      <w:pPr>
        <w:pStyle w:val="Default"/>
        <w:spacing w:line="360" w:lineRule="auto"/>
        <w:jc w:val="both"/>
        <w:rPr>
          <w:rFonts w:ascii="Calibri" w:hAnsi="Calibri" w:cs="Calibri"/>
          <w:bCs/>
          <w:sz w:val="18"/>
          <w:szCs w:val="18"/>
        </w:rPr>
      </w:pPr>
      <w:r w:rsidRPr="009D7161">
        <w:rPr>
          <w:rFonts w:ascii="Calibri" w:hAnsi="Calibri" w:cs="Calibri"/>
          <w:bCs/>
          <w:sz w:val="18"/>
          <w:szCs w:val="18"/>
        </w:rPr>
        <w:t xml:space="preserve">Si precisa, altresì, in conformità a quanto indicato nella Determinazione AVCP n. 3 del 23/04/2013, che nel caso di concorrente costituito da aggregazioni di imprese aderenti al contratto di rete: </w:t>
      </w:r>
    </w:p>
    <w:p w:rsidR="00E35715" w:rsidRPr="009D7161" w:rsidRDefault="00E35715">
      <w:pPr>
        <w:pStyle w:val="Default"/>
        <w:spacing w:line="360" w:lineRule="auto"/>
        <w:ind w:left="709" w:hanging="142"/>
        <w:jc w:val="both"/>
        <w:rPr>
          <w:rFonts w:ascii="Calibri" w:hAnsi="Calibri" w:cs="Calibri"/>
          <w:bCs/>
          <w:sz w:val="18"/>
          <w:szCs w:val="18"/>
        </w:rPr>
      </w:pPr>
      <w:r w:rsidRPr="009D7161">
        <w:rPr>
          <w:rFonts w:ascii="Calibri" w:hAnsi="Calibri" w:cs="Calibri"/>
          <w:bCs/>
          <w:sz w:val="18"/>
          <w:szCs w:val="18"/>
        </w:rPr>
        <w:t>•</w:t>
      </w:r>
      <w:r w:rsidRPr="009D7161">
        <w:rPr>
          <w:rFonts w:ascii="Calibri" w:hAnsi="Calibri" w:cs="Calibri"/>
          <w:bCs/>
          <w:sz w:val="18"/>
          <w:szCs w:val="18"/>
        </w:rPr>
        <w:tab/>
        <w:t xml:space="preserve">se la rete è dotata di un organo comune con potere di rappresentanza e di soggettività giuridica, ai sensi dell’art. 3, comma 4-quater, del D.L. 10 febbraio 2009, n. 5 convertito in legge 09/04/2009 n. 33, la domanda di partecipazione deve essere sottoscritta dall’impresa che riveste le funzioni di organo comune; </w:t>
      </w:r>
    </w:p>
    <w:p w:rsidR="00E35715" w:rsidRPr="009D7161" w:rsidRDefault="00E35715">
      <w:pPr>
        <w:pStyle w:val="Default"/>
        <w:spacing w:line="360" w:lineRule="auto"/>
        <w:ind w:left="709" w:hanging="142"/>
        <w:jc w:val="both"/>
        <w:rPr>
          <w:rFonts w:ascii="Calibri" w:hAnsi="Calibri" w:cs="Calibri"/>
          <w:bCs/>
          <w:sz w:val="18"/>
          <w:szCs w:val="18"/>
        </w:rPr>
      </w:pPr>
      <w:r w:rsidRPr="009D7161">
        <w:rPr>
          <w:rFonts w:ascii="Calibri" w:hAnsi="Calibri" w:cs="Calibri"/>
          <w:bCs/>
          <w:sz w:val="18"/>
          <w:szCs w:val="18"/>
        </w:rPr>
        <w:t>•</w:t>
      </w:r>
      <w:r w:rsidRPr="009D7161">
        <w:rPr>
          <w:rFonts w:ascii="Calibri" w:hAnsi="Calibri" w:cs="Calibri"/>
          <w:bCs/>
          <w:sz w:val="18"/>
          <w:szCs w:val="18"/>
        </w:rPr>
        <w:tab/>
        <w:t xml:space="preserve">se la rete è dotata di un organo comune con potere di rappresentanza ma è priva di soggettività giuridica ai sensi dell’art.3, comma 4-quater, del D.L. 10 febbraio 2009, n. 5 convertito in legge 09/04/2009 n. 33, la domanda di partecipazione deve essere sottoscritta dall’impresa che riveste le funzioni di organo comune nonché da ognuna delle imprese aderenti al contratto di rete che partecipano alla gara; </w:t>
      </w:r>
    </w:p>
    <w:p w:rsidR="00E35715" w:rsidRPr="009D7161" w:rsidRDefault="00E35715">
      <w:pPr>
        <w:pStyle w:val="Default"/>
        <w:spacing w:line="360" w:lineRule="auto"/>
        <w:ind w:left="709" w:hanging="142"/>
        <w:jc w:val="both"/>
        <w:rPr>
          <w:rFonts w:ascii="Calibri" w:hAnsi="Calibri" w:cs="Calibri"/>
          <w:sz w:val="18"/>
          <w:szCs w:val="18"/>
        </w:rPr>
      </w:pPr>
      <w:r w:rsidRPr="009D7161">
        <w:rPr>
          <w:rFonts w:ascii="Calibri" w:hAnsi="Calibri" w:cs="Calibri"/>
          <w:bCs/>
          <w:sz w:val="18"/>
          <w:szCs w:val="18"/>
        </w:rPr>
        <w:t>•</w:t>
      </w:r>
      <w:r w:rsidRPr="009D7161">
        <w:rPr>
          <w:rFonts w:ascii="Calibri" w:hAnsi="Calibri" w:cs="Calibri"/>
          <w:bCs/>
          <w:sz w:val="18"/>
          <w:szCs w:val="18"/>
        </w:rPr>
        <w:tab/>
        <w:t>se la rete è dotata di un organo comune privo del potere di rappresentanza o se la rete è sprovvista di organo comune, ovvero,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rsidR="00E35715" w:rsidRPr="009D7161" w:rsidRDefault="00E35715">
      <w:pPr>
        <w:pStyle w:val="Default"/>
        <w:spacing w:line="360" w:lineRule="auto"/>
        <w:jc w:val="both"/>
        <w:rPr>
          <w:rFonts w:ascii="Calibri" w:hAnsi="Calibri" w:cs="Calibri"/>
          <w:sz w:val="18"/>
          <w:szCs w:val="18"/>
        </w:rPr>
      </w:pPr>
    </w:p>
    <w:p w:rsidR="00E35715" w:rsidRPr="009D7161" w:rsidRDefault="00E35715">
      <w:pPr>
        <w:spacing w:line="360" w:lineRule="auto"/>
        <w:jc w:val="both"/>
        <w:rPr>
          <w:rFonts w:ascii="Calibri" w:hAnsi="Calibri" w:cs="Calibri"/>
          <w:bCs/>
          <w:color w:val="000000"/>
          <w:sz w:val="18"/>
          <w:szCs w:val="18"/>
        </w:rPr>
      </w:pPr>
      <w:r w:rsidRPr="009D7161">
        <w:rPr>
          <w:rFonts w:ascii="Calibri" w:hAnsi="Calibri" w:cs="Calibri"/>
          <w:bCs/>
          <w:color w:val="000000"/>
          <w:sz w:val="18"/>
          <w:szCs w:val="18"/>
        </w:rPr>
        <w:t xml:space="preserve">Alla presente dichiarazione deve essere - </w:t>
      </w:r>
      <w:r w:rsidRPr="009D7161">
        <w:rPr>
          <w:rFonts w:ascii="Calibri" w:hAnsi="Calibri" w:cs="Calibri"/>
          <w:b/>
          <w:bCs/>
          <w:color w:val="000000"/>
          <w:sz w:val="18"/>
          <w:szCs w:val="18"/>
        </w:rPr>
        <w:t>a pena di esclusione</w:t>
      </w:r>
      <w:r w:rsidRPr="009D7161">
        <w:rPr>
          <w:rFonts w:ascii="Calibri" w:hAnsi="Calibri" w:cs="Calibri"/>
          <w:bCs/>
          <w:color w:val="000000"/>
          <w:sz w:val="18"/>
          <w:szCs w:val="18"/>
        </w:rPr>
        <w:t xml:space="preserve"> - allegata copia fotostatica di un documento di identità in corso di validità del soggetto firmatario. In tal senso si rammenta che nel caso in cui tutta la documentazione richiesta, ossia la presente dichiarazione e ogni ulteriore dichiarazione presentata secondo la modulistica di riferimento, venga sottoscritta da un unico ed identico soggetto, munito dei poteri rappresentativi della società, potrà essere allegata una sola fotocopia del documento di identità del medesimo sottoscrittore.</w:t>
      </w:r>
    </w:p>
    <w:p w:rsidR="00E35715" w:rsidRPr="009D7161" w:rsidRDefault="00E35715">
      <w:pPr>
        <w:spacing w:line="360" w:lineRule="auto"/>
        <w:jc w:val="both"/>
        <w:rPr>
          <w:rFonts w:ascii="Calibri" w:hAnsi="Calibri" w:cs="Calibri"/>
          <w:bCs/>
          <w:color w:val="000000"/>
          <w:sz w:val="18"/>
          <w:szCs w:val="18"/>
        </w:rPr>
      </w:pPr>
    </w:p>
    <w:p w:rsidR="00E35715" w:rsidRPr="009D7161" w:rsidRDefault="00E35715">
      <w:pPr>
        <w:spacing w:line="360" w:lineRule="auto"/>
        <w:jc w:val="both"/>
        <w:rPr>
          <w:rFonts w:ascii="Calibri" w:hAnsi="Calibri" w:cs="Calibri"/>
          <w:bCs/>
          <w:color w:val="000000"/>
          <w:sz w:val="18"/>
          <w:szCs w:val="18"/>
        </w:rPr>
      </w:pPr>
    </w:p>
    <w:p w:rsidR="00E35715" w:rsidRPr="009D7161" w:rsidRDefault="00E35715">
      <w:pPr>
        <w:spacing w:line="360" w:lineRule="auto"/>
        <w:jc w:val="both"/>
        <w:rPr>
          <w:rFonts w:ascii="Calibri" w:hAnsi="Calibri" w:cs="Calibri"/>
          <w:bCs/>
          <w:color w:val="000000"/>
          <w:sz w:val="18"/>
          <w:szCs w:val="18"/>
        </w:rPr>
      </w:pPr>
    </w:p>
    <w:p w:rsidR="00E35715" w:rsidRPr="009D7161" w:rsidRDefault="00E35715">
      <w:pPr>
        <w:spacing w:line="360" w:lineRule="auto"/>
        <w:rPr>
          <w:rFonts w:ascii="Calibri" w:hAnsi="Calibri" w:cs="Calibri"/>
          <w:i/>
          <w:sz w:val="18"/>
          <w:szCs w:val="18"/>
        </w:rPr>
      </w:pPr>
    </w:p>
    <w:p w:rsidR="00E35715" w:rsidRPr="009D7161" w:rsidRDefault="00E35715">
      <w:pPr>
        <w:spacing w:before="120"/>
        <w:rPr>
          <w:rFonts w:ascii="Calibri" w:hAnsi="Calibri" w:cs="Calibri"/>
          <w:i/>
          <w:sz w:val="22"/>
          <w:szCs w:val="22"/>
        </w:rPr>
      </w:pPr>
    </w:p>
    <w:p w:rsidR="00E35715" w:rsidRPr="009D7161" w:rsidRDefault="00E35715">
      <w:pPr>
        <w:spacing w:before="120"/>
        <w:rPr>
          <w:rFonts w:ascii="Calibri" w:hAnsi="Calibri" w:cs="Calibri"/>
          <w:i/>
          <w:sz w:val="22"/>
          <w:szCs w:val="22"/>
        </w:rPr>
      </w:pPr>
    </w:p>
    <w:p w:rsidR="00E35715" w:rsidRPr="009D7161" w:rsidRDefault="00E35715">
      <w:pPr>
        <w:spacing w:line="360" w:lineRule="auto"/>
        <w:jc w:val="both"/>
        <w:rPr>
          <w:rFonts w:ascii="Calibri" w:hAnsi="Calibri" w:cs="Calibri"/>
          <w:smallCaps/>
          <w:sz w:val="22"/>
          <w:szCs w:val="22"/>
        </w:rPr>
      </w:pPr>
    </w:p>
    <w:p w:rsidR="00E35715" w:rsidRPr="009D7161" w:rsidRDefault="00E35715">
      <w:pPr>
        <w:spacing w:line="360" w:lineRule="auto"/>
        <w:jc w:val="both"/>
        <w:rPr>
          <w:rFonts w:ascii="Calibri" w:hAnsi="Calibri" w:cs="Calibri"/>
          <w:sz w:val="22"/>
          <w:szCs w:val="22"/>
        </w:rPr>
      </w:pPr>
      <w:proofErr w:type="gramStart"/>
      <w:r w:rsidRPr="009D7161">
        <w:rPr>
          <w:rFonts w:ascii="Calibri" w:hAnsi="Calibri" w:cs="Calibri"/>
          <w:smallCaps/>
          <w:sz w:val="22"/>
          <w:szCs w:val="22"/>
        </w:rPr>
        <w:t>Carta  intestata</w:t>
      </w:r>
      <w:proofErr w:type="gramEnd"/>
    </w:p>
    <w:p w:rsidR="00E35715" w:rsidRPr="009D7161" w:rsidRDefault="00E35715">
      <w:pPr>
        <w:spacing w:before="120" w:line="240" w:lineRule="atLeast"/>
        <w:ind w:left="5664" w:firstLine="709"/>
        <w:rPr>
          <w:rFonts w:ascii="Calibri" w:hAnsi="Calibri" w:cs="Calibri"/>
          <w:sz w:val="22"/>
          <w:szCs w:val="22"/>
        </w:rPr>
      </w:pPr>
      <w:proofErr w:type="spellStart"/>
      <w:r w:rsidRPr="009D7161">
        <w:rPr>
          <w:rFonts w:ascii="Calibri" w:hAnsi="Calibri" w:cs="Calibri"/>
          <w:sz w:val="22"/>
          <w:szCs w:val="22"/>
        </w:rPr>
        <w:lastRenderedPageBreak/>
        <w:t>Spett.Le</w:t>
      </w:r>
      <w:proofErr w:type="spellEnd"/>
      <w:r w:rsidRPr="009D7161">
        <w:rPr>
          <w:rFonts w:ascii="Calibri" w:hAnsi="Calibri" w:cs="Calibri"/>
          <w:sz w:val="22"/>
          <w:szCs w:val="22"/>
        </w:rPr>
        <w:t xml:space="preserve"> </w:t>
      </w:r>
    </w:p>
    <w:p w:rsidR="00E35715" w:rsidRPr="009D7161" w:rsidRDefault="00E35715">
      <w:pPr>
        <w:spacing w:before="120" w:line="240" w:lineRule="atLeast"/>
        <w:ind w:left="5664" w:firstLine="709"/>
        <w:rPr>
          <w:rFonts w:ascii="Calibri" w:hAnsi="Calibri" w:cs="Calibri"/>
          <w:sz w:val="22"/>
          <w:szCs w:val="22"/>
        </w:rPr>
      </w:pPr>
      <w:r w:rsidRPr="009D7161">
        <w:rPr>
          <w:rFonts w:ascii="Calibri" w:hAnsi="Calibri" w:cs="Calibri"/>
          <w:sz w:val="22"/>
          <w:szCs w:val="22"/>
        </w:rPr>
        <w:t>IFELCAMPANIA</w:t>
      </w:r>
    </w:p>
    <w:p w:rsidR="00E35715" w:rsidRPr="009D7161" w:rsidRDefault="00E35715">
      <w:pPr>
        <w:spacing w:before="120" w:line="240" w:lineRule="atLeast"/>
        <w:ind w:left="5664" w:firstLine="709"/>
        <w:rPr>
          <w:rFonts w:ascii="Calibri" w:hAnsi="Calibri" w:cs="Calibri"/>
          <w:sz w:val="22"/>
          <w:szCs w:val="22"/>
        </w:rPr>
      </w:pPr>
      <w:r w:rsidRPr="009D7161">
        <w:rPr>
          <w:rFonts w:ascii="Calibri" w:hAnsi="Calibri" w:cs="Calibri"/>
          <w:sz w:val="22"/>
          <w:szCs w:val="22"/>
        </w:rPr>
        <w:t>Centro Direzionale Isola A2</w:t>
      </w:r>
    </w:p>
    <w:p w:rsidR="00E35715" w:rsidRPr="009D7161" w:rsidRDefault="00E35715">
      <w:pPr>
        <w:spacing w:before="120" w:line="240" w:lineRule="atLeast"/>
        <w:ind w:left="5664" w:firstLine="709"/>
        <w:rPr>
          <w:rFonts w:ascii="Calibri" w:hAnsi="Calibri" w:cs="Calibri"/>
          <w:b/>
          <w:smallCaps/>
        </w:rPr>
      </w:pPr>
      <w:r w:rsidRPr="009D7161">
        <w:rPr>
          <w:rFonts w:ascii="Calibri" w:hAnsi="Calibri" w:cs="Calibri"/>
          <w:sz w:val="22"/>
          <w:szCs w:val="22"/>
        </w:rPr>
        <w:t>80143 Napoli</w:t>
      </w:r>
      <w:r w:rsidRPr="009D7161">
        <w:rPr>
          <w:rFonts w:ascii="Calibri" w:hAnsi="Calibri" w:cs="Calibri"/>
          <w:sz w:val="22"/>
          <w:szCs w:val="22"/>
        </w:rPr>
        <w:tab/>
      </w:r>
    </w:p>
    <w:p w:rsidR="00E35715" w:rsidRPr="009D7161" w:rsidRDefault="00E35715" w:rsidP="002004BB">
      <w:pPr>
        <w:pStyle w:val="Contenutocornice"/>
        <w:spacing w:after="0" w:line="360" w:lineRule="auto"/>
        <w:jc w:val="both"/>
        <w:rPr>
          <w:rFonts w:cs="Calibri"/>
        </w:rPr>
      </w:pPr>
    </w:p>
    <w:p w:rsidR="00E35715" w:rsidRPr="009D7161" w:rsidRDefault="00E35715" w:rsidP="002004BB">
      <w:pPr>
        <w:pStyle w:val="Contenutocornice"/>
        <w:jc w:val="both"/>
        <w:rPr>
          <w:rFonts w:cs="Calibri"/>
        </w:rPr>
      </w:pPr>
      <w:r w:rsidRPr="009D7161">
        <w:rPr>
          <w:rFonts w:cs="Calibri"/>
        </w:rPr>
        <w:t xml:space="preserve">Oggetto: Procedura aperta per l’affidamento di servizi di implementazione software per lo sviluppo di componenti applicative web </w:t>
      </w:r>
      <w:proofErr w:type="spellStart"/>
      <w:r w:rsidRPr="009D7161">
        <w:rPr>
          <w:rFonts w:cs="Calibri"/>
        </w:rPr>
        <w:t>based</w:t>
      </w:r>
      <w:proofErr w:type="spellEnd"/>
      <w:r w:rsidRPr="009D7161">
        <w:rPr>
          <w:rFonts w:cs="Calibri"/>
        </w:rPr>
        <w:t xml:space="preserve"> del “Sistema Informativo Sociale” e dei relativi servizi di manutenzione e addestramento CIG: 67966347CD</w:t>
      </w:r>
    </w:p>
    <w:p w:rsidR="00E35715" w:rsidRPr="009D7161" w:rsidRDefault="00E35715">
      <w:pPr>
        <w:pBdr>
          <w:top w:val="single" w:sz="4" w:space="1" w:color="000000"/>
          <w:left w:val="single" w:sz="4" w:space="4" w:color="000000"/>
          <w:bottom w:val="single" w:sz="4" w:space="1" w:color="000000"/>
          <w:right w:val="single" w:sz="4" w:space="4" w:color="000000"/>
        </w:pBdr>
        <w:spacing w:before="120" w:after="120"/>
        <w:jc w:val="center"/>
        <w:rPr>
          <w:rFonts w:ascii="Calibri" w:hAnsi="Calibri" w:cs="Calibri"/>
          <w:b/>
          <w:smallCaps/>
          <w:color w:val="000000"/>
          <w:sz w:val="18"/>
          <w:szCs w:val="18"/>
        </w:rPr>
      </w:pPr>
      <w:r w:rsidRPr="009D7161">
        <w:rPr>
          <w:rFonts w:ascii="Calibri" w:hAnsi="Calibri" w:cs="Calibri"/>
          <w:b/>
          <w:smallCaps/>
          <w:color w:val="000000"/>
          <w:sz w:val="22"/>
          <w:szCs w:val="22"/>
        </w:rPr>
        <w:t xml:space="preserve">Domanda di Partecipazione </w:t>
      </w:r>
    </w:p>
    <w:p w:rsidR="00E35715" w:rsidRPr="009D7161" w:rsidRDefault="00E35715">
      <w:pPr>
        <w:spacing w:line="360" w:lineRule="auto"/>
        <w:rPr>
          <w:rFonts w:ascii="Calibri" w:hAnsi="Calibri" w:cs="Calibri"/>
          <w:sz w:val="22"/>
          <w:szCs w:val="22"/>
        </w:rPr>
      </w:pPr>
    </w:p>
    <w:p w:rsidR="00E35715" w:rsidRPr="009D7161" w:rsidRDefault="00E35715">
      <w:pPr>
        <w:spacing w:line="360" w:lineRule="auto"/>
        <w:rPr>
          <w:rFonts w:ascii="Calibri" w:hAnsi="Calibri" w:cs="Calibri"/>
          <w:sz w:val="22"/>
          <w:szCs w:val="22"/>
        </w:rPr>
      </w:pPr>
      <w:r w:rsidRPr="009D7161">
        <w:rPr>
          <w:rFonts w:ascii="Calibri" w:hAnsi="Calibri" w:cs="Calibri"/>
          <w:sz w:val="22"/>
          <w:szCs w:val="22"/>
        </w:rPr>
        <w:t>Il/</w:t>
      </w:r>
      <w:proofErr w:type="gramStart"/>
      <w:r w:rsidRPr="009D7161">
        <w:rPr>
          <w:rFonts w:ascii="Calibri" w:hAnsi="Calibri" w:cs="Calibri"/>
          <w:sz w:val="22"/>
          <w:szCs w:val="22"/>
        </w:rPr>
        <w:t>la  sottoscritto</w:t>
      </w:r>
      <w:proofErr w:type="gramEnd"/>
      <w:r w:rsidRPr="009D7161">
        <w:rPr>
          <w:rFonts w:ascii="Calibri" w:hAnsi="Calibri" w:cs="Calibri"/>
          <w:sz w:val="22"/>
          <w:szCs w:val="22"/>
        </w:rPr>
        <w:t xml:space="preserve">/a ______________________ nato/a __________il_________________________ </w:t>
      </w:r>
    </w:p>
    <w:p w:rsidR="00E35715" w:rsidRPr="009D7161" w:rsidRDefault="00E35715">
      <w:pPr>
        <w:spacing w:line="360" w:lineRule="auto"/>
        <w:jc w:val="both"/>
        <w:rPr>
          <w:rFonts w:ascii="Calibri" w:hAnsi="Calibri" w:cs="Calibri"/>
          <w:sz w:val="22"/>
          <w:szCs w:val="22"/>
        </w:rPr>
      </w:pPr>
      <w:proofErr w:type="gramStart"/>
      <w:r w:rsidRPr="009D7161">
        <w:rPr>
          <w:rFonts w:ascii="Calibri" w:hAnsi="Calibri" w:cs="Calibri"/>
          <w:sz w:val="22"/>
          <w:szCs w:val="22"/>
        </w:rPr>
        <w:t>residente</w:t>
      </w:r>
      <w:proofErr w:type="gramEnd"/>
      <w:r w:rsidRPr="009D7161">
        <w:rPr>
          <w:rFonts w:ascii="Calibri" w:hAnsi="Calibri" w:cs="Calibri"/>
          <w:sz w:val="22"/>
          <w:szCs w:val="22"/>
        </w:rPr>
        <w:t xml:space="preserve"> nel Comune di _____________Provincia di _________________ Stato_____________ via/piazza________________________________________________________</w:t>
      </w:r>
    </w:p>
    <w:p w:rsidR="00E35715" w:rsidRPr="009D7161" w:rsidRDefault="00E35715">
      <w:pPr>
        <w:spacing w:line="360" w:lineRule="auto"/>
        <w:jc w:val="both"/>
        <w:rPr>
          <w:rFonts w:ascii="Calibri" w:hAnsi="Calibri" w:cs="Calibri"/>
          <w:sz w:val="22"/>
          <w:szCs w:val="22"/>
        </w:rPr>
      </w:pPr>
      <w:r w:rsidRPr="009D7161">
        <w:rPr>
          <w:rFonts w:ascii="Calibri" w:hAnsi="Calibri" w:cs="Calibri"/>
          <w:sz w:val="22"/>
          <w:szCs w:val="22"/>
        </w:rPr>
        <w:t>C.F.__________________________________________________________________________</w:t>
      </w:r>
    </w:p>
    <w:p w:rsidR="00E35715" w:rsidRPr="009D7161" w:rsidRDefault="00E35715">
      <w:pPr>
        <w:spacing w:line="360" w:lineRule="auto"/>
        <w:jc w:val="both"/>
        <w:rPr>
          <w:rFonts w:ascii="Calibri" w:hAnsi="Calibri" w:cs="Calibri"/>
          <w:sz w:val="22"/>
          <w:szCs w:val="22"/>
        </w:rPr>
      </w:pPr>
      <w:proofErr w:type="gramStart"/>
      <w:r w:rsidRPr="009D7161">
        <w:rPr>
          <w:rFonts w:ascii="Calibri" w:hAnsi="Calibri" w:cs="Calibri"/>
          <w:sz w:val="22"/>
          <w:szCs w:val="22"/>
        </w:rPr>
        <w:t>nella</w:t>
      </w:r>
      <w:proofErr w:type="gramEnd"/>
      <w:r w:rsidRPr="009D7161">
        <w:rPr>
          <w:rFonts w:ascii="Calibri" w:hAnsi="Calibri" w:cs="Calibri"/>
          <w:sz w:val="22"/>
          <w:szCs w:val="22"/>
        </w:rPr>
        <w:t xml:space="preserve"> sua qualità di_________________________________________________</w:t>
      </w:r>
    </w:p>
    <w:p w:rsidR="00E35715" w:rsidRPr="009D7161" w:rsidRDefault="00E35715">
      <w:pPr>
        <w:spacing w:line="360" w:lineRule="auto"/>
        <w:jc w:val="both"/>
        <w:rPr>
          <w:rFonts w:ascii="Calibri" w:hAnsi="Calibri" w:cs="Calibri"/>
          <w:sz w:val="22"/>
          <w:szCs w:val="22"/>
        </w:rPr>
      </w:pPr>
      <w:proofErr w:type="gramStart"/>
      <w:r w:rsidRPr="009D7161">
        <w:rPr>
          <w:rFonts w:ascii="Calibri" w:hAnsi="Calibri" w:cs="Calibri"/>
          <w:sz w:val="22"/>
          <w:szCs w:val="22"/>
        </w:rPr>
        <w:t>e</w:t>
      </w:r>
      <w:proofErr w:type="gramEnd"/>
      <w:r w:rsidRPr="009D7161">
        <w:rPr>
          <w:rFonts w:ascii="Calibri" w:hAnsi="Calibri" w:cs="Calibri"/>
          <w:sz w:val="22"/>
          <w:szCs w:val="22"/>
        </w:rPr>
        <w:t xml:space="preserve"> legittimato a rappresentare legalmente l’Impresa (</w:t>
      </w:r>
      <w:r w:rsidRPr="009D7161">
        <w:rPr>
          <w:rFonts w:ascii="Calibri" w:hAnsi="Calibri" w:cs="Calibri"/>
          <w:i/>
          <w:sz w:val="22"/>
          <w:szCs w:val="22"/>
        </w:rPr>
        <w:t>indicare in ogni caso denominazione e forma giuridica</w:t>
      </w:r>
      <w:r w:rsidRPr="009D7161">
        <w:rPr>
          <w:rFonts w:ascii="Calibri" w:hAnsi="Calibri" w:cs="Calibri"/>
          <w:sz w:val="22"/>
          <w:szCs w:val="22"/>
        </w:rPr>
        <w:t>)_______________________________________________________________________</w:t>
      </w:r>
    </w:p>
    <w:p w:rsidR="00E35715" w:rsidRPr="009D7161" w:rsidRDefault="00E35715">
      <w:pPr>
        <w:spacing w:before="120" w:after="120" w:line="360" w:lineRule="auto"/>
        <w:jc w:val="center"/>
        <w:rPr>
          <w:rFonts w:ascii="Calibri" w:hAnsi="Calibri" w:cs="Calibri"/>
          <w:sz w:val="22"/>
          <w:szCs w:val="22"/>
        </w:rPr>
      </w:pPr>
      <w:proofErr w:type="gramStart"/>
      <w:r w:rsidRPr="009D7161">
        <w:rPr>
          <w:rFonts w:ascii="Calibri" w:hAnsi="Calibri" w:cs="Calibri"/>
          <w:sz w:val="22"/>
          <w:szCs w:val="22"/>
        </w:rPr>
        <w:t>nel</w:t>
      </w:r>
      <w:proofErr w:type="gramEnd"/>
      <w:r w:rsidRPr="009D7161">
        <w:rPr>
          <w:rFonts w:ascii="Calibri" w:hAnsi="Calibri" w:cs="Calibri"/>
          <w:sz w:val="22"/>
          <w:szCs w:val="22"/>
        </w:rPr>
        <w:t xml:space="preserve"> seguito denominata “Impresa”</w:t>
      </w:r>
    </w:p>
    <w:p w:rsidR="00E35715" w:rsidRPr="009D7161" w:rsidRDefault="00E35715">
      <w:pPr>
        <w:spacing w:line="360" w:lineRule="auto"/>
        <w:jc w:val="both"/>
        <w:rPr>
          <w:rFonts w:ascii="Calibri" w:hAnsi="Calibri" w:cs="Calibri"/>
          <w:sz w:val="22"/>
          <w:szCs w:val="22"/>
        </w:rPr>
      </w:pPr>
      <w:proofErr w:type="gramStart"/>
      <w:r w:rsidRPr="009D7161">
        <w:rPr>
          <w:rFonts w:ascii="Calibri" w:hAnsi="Calibri" w:cs="Calibri"/>
          <w:sz w:val="22"/>
          <w:szCs w:val="22"/>
        </w:rPr>
        <w:t>con</w:t>
      </w:r>
      <w:proofErr w:type="gramEnd"/>
      <w:r w:rsidRPr="009D7161">
        <w:rPr>
          <w:rFonts w:ascii="Calibri" w:hAnsi="Calibri" w:cs="Calibri"/>
          <w:sz w:val="22"/>
          <w:szCs w:val="22"/>
        </w:rPr>
        <w:t xml:space="preserve"> sede legale in via _________________________________________________n.________</w:t>
      </w:r>
    </w:p>
    <w:p w:rsidR="00E35715" w:rsidRPr="009D7161" w:rsidRDefault="00E35715">
      <w:pPr>
        <w:spacing w:line="360" w:lineRule="auto"/>
        <w:jc w:val="both"/>
        <w:rPr>
          <w:rFonts w:ascii="Calibri" w:hAnsi="Calibri" w:cs="Calibri"/>
          <w:sz w:val="22"/>
          <w:szCs w:val="22"/>
        </w:rPr>
      </w:pPr>
      <w:r w:rsidRPr="009D7161">
        <w:rPr>
          <w:rFonts w:ascii="Calibri" w:hAnsi="Calibri" w:cs="Calibri"/>
          <w:sz w:val="22"/>
          <w:szCs w:val="22"/>
        </w:rPr>
        <w:t xml:space="preserve">Comune __________________________________, </w:t>
      </w:r>
      <w:proofErr w:type="spellStart"/>
      <w:r w:rsidRPr="009D7161">
        <w:rPr>
          <w:rFonts w:ascii="Calibri" w:hAnsi="Calibri" w:cs="Calibri"/>
          <w:sz w:val="22"/>
          <w:szCs w:val="22"/>
        </w:rPr>
        <w:t>cap</w:t>
      </w:r>
      <w:proofErr w:type="spellEnd"/>
      <w:r w:rsidRPr="009D7161">
        <w:rPr>
          <w:rFonts w:ascii="Calibri" w:hAnsi="Calibri" w:cs="Calibri"/>
          <w:sz w:val="22"/>
          <w:szCs w:val="22"/>
        </w:rPr>
        <w:t xml:space="preserve">_______ </w:t>
      </w:r>
      <w:proofErr w:type="spellStart"/>
      <w:r w:rsidRPr="009D7161">
        <w:rPr>
          <w:rFonts w:ascii="Calibri" w:hAnsi="Calibri" w:cs="Calibri"/>
          <w:sz w:val="22"/>
          <w:szCs w:val="22"/>
        </w:rPr>
        <w:t>Prov</w:t>
      </w:r>
      <w:proofErr w:type="spellEnd"/>
      <w:r w:rsidRPr="009D7161">
        <w:rPr>
          <w:rFonts w:ascii="Calibri" w:hAnsi="Calibri" w:cs="Calibri"/>
          <w:sz w:val="22"/>
          <w:szCs w:val="22"/>
        </w:rPr>
        <w:t>.___________</w:t>
      </w:r>
    </w:p>
    <w:p w:rsidR="00E35715" w:rsidRPr="009D7161" w:rsidRDefault="00E35715">
      <w:pPr>
        <w:spacing w:line="360" w:lineRule="auto"/>
        <w:rPr>
          <w:rFonts w:ascii="Calibri" w:hAnsi="Calibri" w:cs="Calibri"/>
          <w:sz w:val="22"/>
          <w:szCs w:val="22"/>
        </w:rPr>
      </w:pPr>
      <w:proofErr w:type="gramStart"/>
      <w:r w:rsidRPr="009D7161">
        <w:rPr>
          <w:rFonts w:ascii="Calibri" w:hAnsi="Calibri" w:cs="Calibri"/>
          <w:sz w:val="22"/>
          <w:szCs w:val="22"/>
        </w:rPr>
        <w:t>e</w:t>
      </w:r>
      <w:proofErr w:type="gramEnd"/>
      <w:r w:rsidRPr="009D7161">
        <w:rPr>
          <w:rFonts w:ascii="Calibri" w:hAnsi="Calibri" w:cs="Calibri"/>
          <w:sz w:val="22"/>
          <w:szCs w:val="22"/>
        </w:rPr>
        <w:t xml:space="preserve"> con </w:t>
      </w:r>
      <w:r w:rsidRPr="009D7161">
        <w:rPr>
          <w:rFonts w:ascii="Calibri" w:hAnsi="Calibri" w:cs="Calibri"/>
          <w:i/>
          <w:sz w:val="22"/>
          <w:szCs w:val="22"/>
        </w:rPr>
        <w:t>(eventuale)</w:t>
      </w:r>
      <w:r w:rsidRPr="009D7161">
        <w:rPr>
          <w:rFonts w:ascii="Calibri" w:hAnsi="Calibri" w:cs="Calibri"/>
          <w:sz w:val="22"/>
          <w:szCs w:val="22"/>
        </w:rPr>
        <w:t xml:space="preserve"> sede operativa in Via ____________________________________n.________</w:t>
      </w:r>
    </w:p>
    <w:p w:rsidR="00E35715" w:rsidRPr="009D7161" w:rsidRDefault="00E35715">
      <w:pPr>
        <w:spacing w:line="360" w:lineRule="auto"/>
        <w:rPr>
          <w:rFonts w:ascii="Calibri" w:hAnsi="Calibri" w:cs="Calibri"/>
          <w:sz w:val="22"/>
          <w:szCs w:val="22"/>
        </w:rPr>
      </w:pPr>
      <w:r w:rsidRPr="009D7161">
        <w:rPr>
          <w:rFonts w:ascii="Calibri" w:hAnsi="Calibri" w:cs="Calibri"/>
          <w:sz w:val="22"/>
          <w:szCs w:val="22"/>
        </w:rPr>
        <w:t>Comune___________________________________</w:t>
      </w:r>
      <w:proofErr w:type="gramStart"/>
      <w:r w:rsidRPr="009D7161">
        <w:rPr>
          <w:rFonts w:ascii="Calibri" w:hAnsi="Calibri" w:cs="Calibri"/>
          <w:sz w:val="22"/>
          <w:szCs w:val="22"/>
        </w:rPr>
        <w:t>_,cap</w:t>
      </w:r>
      <w:proofErr w:type="gramEnd"/>
      <w:r w:rsidRPr="009D7161">
        <w:rPr>
          <w:rFonts w:ascii="Calibri" w:hAnsi="Calibri" w:cs="Calibri"/>
          <w:sz w:val="22"/>
          <w:szCs w:val="22"/>
        </w:rPr>
        <w:t>_______Prov._____________</w:t>
      </w:r>
    </w:p>
    <w:p w:rsidR="00E35715" w:rsidRPr="009D7161" w:rsidRDefault="00E35715">
      <w:pPr>
        <w:spacing w:line="360" w:lineRule="auto"/>
        <w:rPr>
          <w:rFonts w:ascii="Calibri" w:hAnsi="Calibri" w:cs="Calibri"/>
          <w:sz w:val="22"/>
          <w:szCs w:val="22"/>
        </w:rPr>
      </w:pPr>
      <w:proofErr w:type="gramStart"/>
      <w:r w:rsidRPr="009D7161">
        <w:rPr>
          <w:rFonts w:ascii="Calibri" w:hAnsi="Calibri" w:cs="Calibri"/>
          <w:sz w:val="22"/>
          <w:szCs w:val="22"/>
        </w:rPr>
        <w:t>con</w:t>
      </w:r>
      <w:proofErr w:type="gramEnd"/>
      <w:r w:rsidRPr="009D7161">
        <w:rPr>
          <w:rFonts w:ascii="Calibri" w:hAnsi="Calibri" w:cs="Calibri"/>
          <w:sz w:val="22"/>
          <w:szCs w:val="22"/>
        </w:rPr>
        <w:t xml:space="preserve"> codice fiscale _______________ e Partita IVA ____________________________________</w:t>
      </w:r>
    </w:p>
    <w:p w:rsidR="00E35715" w:rsidRPr="009D7161" w:rsidRDefault="00E35715">
      <w:pPr>
        <w:spacing w:line="360" w:lineRule="auto"/>
        <w:jc w:val="both"/>
        <w:rPr>
          <w:rFonts w:ascii="Calibri" w:hAnsi="Calibri" w:cs="Calibri"/>
          <w:b/>
          <w:bCs/>
          <w:sz w:val="22"/>
          <w:szCs w:val="22"/>
        </w:rPr>
      </w:pPr>
      <w:proofErr w:type="gramStart"/>
      <w:r w:rsidRPr="009D7161">
        <w:rPr>
          <w:rFonts w:ascii="Calibri" w:hAnsi="Calibri" w:cs="Calibri"/>
          <w:sz w:val="22"/>
          <w:szCs w:val="22"/>
        </w:rPr>
        <w:t>in</w:t>
      </w:r>
      <w:proofErr w:type="gramEnd"/>
      <w:r w:rsidRPr="009D7161">
        <w:rPr>
          <w:rFonts w:ascii="Calibri" w:hAnsi="Calibri" w:cs="Calibri"/>
          <w:sz w:val="22"/>
          <w:szCs w:val="22"/>
        </w:rPr>
        <w:t xml:space="preserve"> nome e per conto della Impresa che rappresenta</w:t>
      </w:r>
    </w:p>
    <w:p w:rsidR="00E35715" w:rsidRPr="009D7161" w:rsidRDefault="00E35715">
      <w:pPr>
        <w:spacing w:before="120" w:line="360" w:lineRule="auto"/>
        <w:jc w:val="center"/>
        <w:rPr>
          <w:rFonts w:ascii="Calibri" w:hAnsi="Calibri" w:cs="Calibri"/>
          <w:sz w:val="22"/>
          <w:szCs w:val="22"/>
        </w:rPr>
      </w:pPr>
      <w:r w:rsidRPr="009D7161">
        <w:rPr>
          <w:rFonts w:ascii="Calibri" w:hAnsi="Calibri" w:cs="Calibri"/>
          <w:b/>
          <w:bCs/>
          <w:sz w:val="22"/>
          <w:szCs w:val="22"/>
        </w:rPr>
        <w:t>CHIEDE</w:t>
      </w:r>
    </w:p>
    <w:p w:rsidR="00E35715" w:rsidRPr="009D7161" w:rsidRDefault="00E35715">
      <w:pPr>
        <w:spacing w:line="360" w:lineRule="auto"/>
        <w:jc w:val="both"/>
        <w:rPr>
          <w:rFonts w:ascii="Calibri" w:hAnsi="Calibri" w:cs="Calibri"/>
          <w:i/>
          <w:iCs/>
          <w:sz w:val="18"/>
          <w:szCs w:val="18"/>
        </w:rPr>
      </w:pPr>
      <w:proofErr w:type="gramStart"/>
      <w:r w:rsidRPr="009D7161">
        <w:rPr>
          <w:rFonts w:ascii="Calibri" w:hAnsi="Calibri" w:cs="Calibri"/>
          <w:sz w:val="22"/>
          <w:szCs w:val="22"/>
        </w:rPr>
        <w:t>che</w:t>
      </w:r>
      <w:proofErr w:type="gramEnd"/>
      <w:r w:rsidRPr="009D7161">
        <w:rPr>
          <w:rFonts w:ascii="Calibri" w:hAnsi="Calibri" w:cs="Calibri"/>
          <w:sz w:val="22"/>
          <w:szCs w:val="22"/>
        </w:rPr>
        <w:t xml:space="preserve"> l’Impresa sia ammessa a partecipare alla procedura di gara in oggetto,</w:t>
      </w:r>
    </w:p>
    <w:p w:rsidR="00E35715" w:rsidRPr="009D7161" w:rsidRDefault="00E35715">
      <w:pPr>
        <w:spacing w:line="360" w:lineRule="auto"/>
        <w:jc w:val="both"/>
        <w:rPr>
          <w:rFonts w:ascii="Calibri" w:hAnsi="Calibri" w:cs="Calibri"/>
          <w:b/>
          <w:bCs/>
          <w:color w:val="000000"/>
          <w:sz w:val="22"/>
          <w:szCs w:val="22"/>
        </w:rPr>
      </w:pPr>
      <w:r w:rsidRPr="009D7161">
        <w:rPr>
          <w:rFonts w:ascii="Calibri" w:hAnsi="Calibri" w:cs="Calibri"/>
          <w:i/>
          <w:iCs/>
          <w:sz w:val="18"/>
          <w:szCs w:val="18"/>
        </w:rPr>
        <w:t>(</w:t>
      </w:r>
      <w:proofErr w:type="gramStart"/>
      <w:r w:rsidRPr="009D7161">
        <w:rPr>
          <w:rFonts w:ascii="Calibri" w:hAnsi="Calibri" w:cs="Calibri"/>
          <w:i/>
          <w:iCs/>
          <w:sz w:val="18"/>
          <w:szCs w:val="18"/>
        </w:rPr>
        <w:t>barrare</w:t>
      </w:r>
      <w:proofErr w:type="gramEnd"/>
      <w:r w:rsidRPr="009D7161">
        <w:rPr>
          <w:rFonts w:ascii="Calibri" w:hAnsi="Calibri" w:cs="Calibri"/>
          <w:i/>
          <w:iCs/>
          <w:sz w:val="18"/>
          <w:szCs w:val="18"/>
        </w:rPr>
        <w:t xml:space="preserve"> la casella corrispondente alle modalità di partecipazione dell’Impresa concorrente)</w:t>
      </w:r>
    </w:p>
    <w:p w:rsidR="00E35715" w:rsidRPr="009D7161" w:rsidRDefault="00E35715">
      <w:pPr>
        <w:spacing w:line="360" w:lineRule="auto"/>
        <w:ind w:left="284"/>
        <w:jc w:val="both"/>
        <w:rPr>
          <w:rFonts w:ascii="Calibri" w:hAnsi="Calibri" w:cs="Calibri"/>
          <w:sz w:val="22"/>
          <w:szCs w:val="22"/>
        </w:rPr>
      </w:pPr>
      <w:r w:rsidRPr="009D7161">
        <w:rPr>
          <w:rFonts w:ascii="Calibri" w:hAnsi="Calibri" w:cs="Calibri"/>
          <w:b/>
          <w:bCs/>
          <w:color w:val="000000"/>
          <w:sz w:val="22"/>
          <w:szCs w:val="22"/>
        </w:rPr>
        <w:t xml:space="preserve">□ </w:t>
      </w:r>
      <w:r w:rsidRPr="009D7161">
        <w:rPr>
          <w:rFonts w:ascii="Calibri" w:hAnsi="Calibri" w:cs="Calibri"/>
          <w:b/>
          <w:sz w:val="22"/>
          <w:szCs w:val="22"/>
        </w:rPr>
        <w:t>singolarmente</w:t>
      </w:r>
      <w:r w:rsidRPr="009D7161">
        <w:rPr>
          <w:rFonts w:ascii="Calibri" w:hAnsi="Calibri" w:cs="Calibri"/>
          <w:sz w:val="22"/>
          <w:szCs w:val="22"/>
        </w:rPr>
        <w:t>, come:</w:t>
      </w:r>
    </w:p>
    <w:p w:rsidR="00E35715" w:rsidRPr="009D7161" w:rsidRDefault="00E35715">
      <w:pPr>
        <w:numPr>
          <w:ilvl w:val="0"/>
          <w:numId w:val="2"/>
        </w:numPr>
        <w:spacing w:line="360" w:lineRule="auto"/>
        <w:ind w:left="993"/>
        <w:jc w:val="both"/>
        <w:rPr>
          <w:rFonts w:ascii="Calibri" w:hAnsi="Calibri" w:cs="Calibri"/>
          <w:sz w:val="22"/>
          <w:szCs w:val="22"/>
        </w:rPr>
      </w:pPr>
      <w:proofErr w:type="gramStart"/>
      <w:r w:rsidRPr="009D7161">
        <w:rPr>
          <w:rFonts w:ascii="Calibri" w:hAnsi="Calibri" w:cs="Calibri"/>
          <w:sz w:val="22"/>
          <w:szCs w:val="22"/>
        </w:rPr>
        <w:t>impresa</w:t>
      </w:r>
      <w:proofErr w:type="gramEnd"/>
      <w:r w:rsidRPr="009D7161">
        <w:rPr>
          <w:rFonts w:ascii="Calibri" w:hAnsi="Calibri" w:cs="Calibri"/>
          <w:sz w:val="22"/>
          <w:szCs w:val="22"/>
        </w:rPr>
        <w:t xml:space="preserve"> individuale; </w:t>
      </w:r>
    </w:p>
    <w:p w:rsidR="00E35715" w:rsidRPr="009D7161" w:rsidRDefault="00E35715">
      <w:pPr>
        <w:numPr>
          <w:ilvl w:val="0"/>
          <w:numId w:val="2"/>
        </w:numPr>
        <w:spacing w:line="360" w:lineRule="auto"/>
        <w:ind w:left="993"/>
        <w:jc w:val="both"/>
        <w:rPr>
          <w:rFonts w:ascii="Calibri" w:hAnsi="Calibri" w:cs="Calibri"/>
          <w:sz w:val="22"/>
          <w:szCs w:val="22"/>
        </w:rPr>
      </w:pPr>
      <w:proofErr w:type="gramStart"/>
      <w:r w:rsidRPr="009D7161">
        <w:rPr>
          <w:rFonts w:ascii="Calibri" w:hAnsi="Calibri" w:cs="Calibri"/>
          <w:sz w:val="22"/>
          <w:szCs w:val="22"/>
        </w:rPr>
        <w:t>società</w:t>
      </w:r>
      <w:proofErr w:type="gramEnd"/>
      <w:r w:rsidRPr="009D7161">
        <w:rPr>
          <w:rFonts w:ascii="Calibri" w:hAnsi="Calibri" w:cs="Calibri"/>
          <w:sz w:val="22"/>
          <w:szCs w:val="22"/>
        </w:rPr>
        <w:t xml:space="preserve"> commerciale;</w:t>
      </w:r>
    </w:p>
    <w:p w:rsidR="00E35715" w:rsidRPr="009D7161" w:rsidRDefault="00E35715">
      <w:pPr>
        <w:numPr>
          <w:ilvl w:val="0"/>
          <w:numId w:val="2"/>
        </w:numPr>
        <w:spacing w:line="360" w:lineRule="auto"/>
        <w:ind w:left="993"/>
        <w:jc w:val="both"/>
        <w:rPr>
          <w:rFonts w:ascii="Calibri" w:hAnsi="Calibri" w:cs="Calibri"/>
          <w:sz w:val="22"/>
          <w:szCs w:val="22"/>
        </w:rPr>
      </w:pPr>
      <w:proofErr w:type="gramStart"/>
      <w:r w:rsidRPr="009D7161">
        <w:rPr>
          <w:rFonts w:ascii="Calibri" w:hAnsi="Calibri" w:cs="Calibri"/>
          <w:sz w:val="22"/>
          <w:szCs w:val="22"/>
        </w:rPr>
        <w:t>società</w:t>
      </w:r>
      <w:proofErr w:type="gramEnd"/>
      <w:r w:rsidRPr="009D7161">
        <w:rPr>
          <w:rFonts w:ascii="Calibri" w:hAnsi="Calibri" w:cs="Calibri"/>
          <w:sz w:val="22"/>
          <w:szCs w:val="22"/>
        </w:rPr>
        <w:t xml:space="preserve"> cooperativa;</w:t>
      </w:r>
    </w:p>
    <w:p w:rsidR="00E35715" w:rsidRPr="009D7161" w:rsidRDefault="00E35715">
      <w:pPr>
        <w:numPr>
          <w:ilvl w:val="0"/>
          <w:numId w:val="2"/>
        </w:numPr>
        <w:spacing w:line="360" w:lineRule="auto"/>
        <w:ind w:left="993"/>
        <w:jc w:val="both"/>
        <w:rPr>
          <w:rFonts w:ascii="Calibri" w:hAnsi="Calibri" w:cs="Calibri"/>
          <w:sz w:val="22"/>
          <w:szCs w:val="22"/>
        </w:rPr>
      </w:pPr>
      <w:proofErr w:type="gramStart"/>
      <w:r w:rsidRPr="009D7161">
        <w:rPr>
          <w:rFonts w:ascii="Calibri" w:hAnsi="Calibri" w:cs="Calibri"/>
          <w:sz w:val="22"/>
          <w:szCs w:val="22"/>
        </w:rPr>
        <w:t>altro</w:t>
      </w:r>
      <w:proofErr w:type="gramEnd"/>
      <w:r w:rsidRPr="009D7161">
        <w:rPr>
          <w:rFonts w:ascii="Calibri" w:hAnsi="Calibri" w:cs="Calibri"/>
          <w:sz w:val="22"/>
          <w:szCs w:val="22"/>
        </w:rPr>
        <w:t xml:space="preserve"> (specificare): </w:t>
      </w:r>
    </w:p>
    <w:p w:rsidR="00E35715" w:rsidRPr="009D7161" w:rsidRDefault="00E35715">
      <w:pPr>
        <w:spacing w:line="360" w:lineRule="auto"/>
        <w:ind w:left="993"/>
        <w:jc w:val="both"/>
        <w:rPr>
          <w:rFonts w:ascii="Calibri" w:hAnsi="Calibri" w:cs="Calibri"/>
          <w:b/>
          <w:bCs/>
          <w:color w:val="000000"/>
          <w:sz w:val="22"/>
          <w:szCs w:val="22"/>
        </w:rPr>
      </w:pPr>
      <w:r w:rsidRPr="009D7161">
        <w:rPr>
          <w:rFonts w:ascii="Calibri" w:hAnsi="Calibri" w:cs="Calibri"/>
          <w:sz w:val="22"/>
          <w:szCs w:val="22"/>
        </w:rPr>
        <w:t>......................................................................................................</w:t>
      </w:r>
    </w:p>
    <w:p w:rsidR="00E35715" w:rsidRPr="009D7161" w:rsidRDefault="00E35715">
      <w:pPr>
        <w:spacing w:line="360" w:lineRule="auto"/>
        <w:ind w:left="567" w:hanging="283"/>
        <w:jc w:val="both"/>
        <w:rPr>
          <w:rFonts w:ascii="Calibri" w:hAnsi="Calibri" w:cs="Calibri"/>
          <w:sz w:val="22"/>
          <w:szCs w:val="22"/>
        </w:rPr>
      </w:pPr>
      <w:r w:rsidRPr="009D7161">
        <w:rPr>
          <w:rFonts w:ascii="Calibri" w:hAnsi="Calibri" w:cs="Calibri"/>
          <w:b/>
          <w:bCs/>
          <w:color w:val="000000"/>
          <w:sz w:val="22"/>
          <w:szCs w:val="22"/>
        </w:rPr>
        <w:lastRenderedPageBreak/>
        <w:t xml:space="preserve">□ come </w:t>
      </w:r>
      <w:r w:rsidRPr="009D7161">
        <w:rPr>
          <w:rFonts w:ascii="Calibri" w:hAnsi="Calibri" w:cs="Calibri"/>
          <w:b/>
          <w:sz w:val="22"/>
          <w:szCs w:val="22"/>
        </w:rPr>
        <w:t xml:space="preserve">consorzio fra società cooperative di produzione e lavoro o fra imprese artigiane </w:t>
      </w:r>
      <w:r w:rsidRPr="009D7161">
        <w:rPr>
          <w:rFonts w:ascii="Calibri" w:hAnsi="Calibri" w:cs="Calibri"/>
          <w:sz w:val="22"/>
          <w:szCs w:val="22"/>
        </w:rPr>
        <w:t xml:space="preserve">di cui all’art. 45, comma 1, lett. b), del Codice dei contratti per le seguenti Imprese consorziate </w:t>
      </w:r>
      <w:r w:rsidRPr="009D7161">
        <w:rPr>
          <w:rFonts w:ascii="Calibri" w:hAnsi="Calibri" w:cs="Calibri"/>
          <w:sz w:val="18"/>
          <w:szCs w:val="18"/>
        </w:rPr>
        <w:t>(</w:t>
      </w:r>
      <w:r w:rsidRPr="009D7161">
        <w:rPr>
          <w:rFonts w:ascii="Calibri" w:hAnsi="Calibri" w:cs="Calibri"/>
          <w:bCs/>
          <w:i/>
          <w:iCs/>
          <w:sz w:val="18"/>
          <w:szCs w:val="18"/>
        </w:rPr>
        <w:t>indicare esatta denominazione, sede legale, codice fiscale e partita IVA di ciascuna Impresa</w:t>
      </w:r>
      <w:r w:rsidRPr="009D7161">
        <w:rPr>
          <w:rFonts w:ascii="Calibri" w:hAnsi="Calibri" w:cs="Calibri"/>
          <w:sz w:val="18"/>
          <w:szCs w:val="18"/>
        </w:rPr>
        <w:t xml:space="preserve"> </w:t>
      </w:r>
      <w:r w:rsidRPr="009D7161">
        <w:rPr>
          <w:rFonts w:ascii="Calibri" w:hAnsi="Calibri" w:cs="Calibri"/>
          <w:bCs/>
          <w:i/>
          <w:iCs/>
          <w:sz w:val="18"/>
          <w:szCs w:val="18"/>
        </w:rPr>
        <w:t>consorziata):</w:t>
      </w:r>
    </w:p>
    <w:p w:rsidR="00E35715" w:rsidRPr="009D7161" w:rsidRDefault="00E35715">
      <w:pPr>
        <w:spacing w:line="360" w:lineRule="auto"/>
        <w:ind w:left="567"/>
        <w:jc w:val="both"/>
        <w:rPr>
          <w:rFonts w:ascii="Calibri" w:hAnsi="Calibri" w:cs="Calibri"/>
          <w:b/>
          <w:bCs/>
          <w:color w:val="000000"/>
          <w:sz w:val="22"/>
          <w:szCs w:val="22"/>
        </w:rPr>
      </w:pPr>
      <w:r w:rsidRPr="009D7161">
        <w:rPr>
          <w:rFonts w:ascii="Calibri" w:hAnsi="Calibri" w:cs="Calibri"/>
          <w:sz w:val="22"/>
          <w:szCs w:val="22"/>
        </w:rPr>
        <w:t>.................................................................................................................................................</w:t>
      </w:r>
    </w:p>
    <w:p w:rsidR="00E35715" w:rsidRPr="009D7161" w:rsidRDefault="00E35715">
      <w:pPr>
        <w:spacing w:line="360" w:lineRule="auto"/>
        <w:ind w:left="567" w:hanging="283"/>
        <w:jc w:val="both"/>
        <w:rPr>
          <w:rFonts w:ascii="Calibri" w:hAnsi="Calibri" w:cs="Calibri"/>
          <w:sz w:val="22"/>
          <w:szCs w:val="22"/>
        </w:rPr>
      </w:pPr>
      <w:r w:rsidRPr="009D7161">
        <w:rPr>
          <w:rFonts w:ascii="Calibri" w:hAnsi="Calibri" w:cs="Calibri"/>
          <w:b/>
          <w:bCs/>
          <w:color w:val="000000"/>
          <w:sz w:val="22"/>
          <w:szCs w:val="22"/>
        </w:rPr>
        <w:t xml:space="preserve">□ come </w:t>
      </w:r>
      <w:r w:rsidRPr="009D7161">
        <w:rPr>
          <w:rFonts w:ascii="Calibri" w:hAnsi="Calibri" w:cs="Calibri"/>
          <w:b/>
          <w:sz w:val="22"/>
          <w:szCs w:val="22"/>
        </w:rPr>
        <w:t>consorzio stabile</w:t>
      </w:r>
      <w:r w:rsidRPr="009D7161">
        <w:rPr>
          <w:rFonts w:ascii="Calibri" w:hAnsi="Calibri" w:cs="Calibri"/>
          <w:sz w:val="22"/>
          <w:szCs w:val="22"/>
        </w:rPr>
        <w:t xml:space="preserve"> di cui all’art. 45, comma 1, lett. c), del Codice dei Contratti per le seguenti Imprese consorziate </w:t>
      </w:r>
      <w:r w:rsidRPr="009D7161">
        <w:rPr>
          <w:rFonts w:ascii="Calibri" w:hAnsi="Calibri" w:cs="Calibri"/>
          <w:bCs/>
          <w:i/>
          <w:iCs/>
          <w:sz w:val="18"/>
          <w:szCs w:val="18"/>
        </w:rPr>
        <w:t>(indicare esatta denominazione, sede legale, codice fiscale e partita IVA di ciascuna Impresa consorziata):</w:t>
      </w:r>
    </w:p>
    <w:p w:rsidR="00E35715" w:rsidRPr="009D7161" w:rsidRDefault="00E35715">
      <w:pPr>
        <w:spacing w:line="360" w:lineRule="auto"/>
        <w:ind w:left="567"/>
        <w:jc w:val="both"/>
        <w:rPr>
          <w:rFonts w:ascii="Calibri" w:hAnsi="Calibri" w:cs="Calibri"/>
          <w:b/>
          <w:bCs/>
          <w:color w:val="000000"/>
          <w:sz w:val="22"/>
          <w:szCs w:val="22"/>
        </w:rPr>
      </w:pPr>
      <w:r w:rsidRPr="009D7161">
        <w:rPr>
          <w:rFonts w:ascii="Calibri" w:hAnsi="Calibri" w:cs="Calibri"/>
          <w:sz w:val="22"/>
          <w:szCs w:val="22"/>
        </w:rPr>
        <w:t>...................................................................................................................................................</w:t>
      </w:r>
    </w:p>
    <w:p w:rsidR="00E35715" w:rsidRPr="009D7161" w:rsidRDefault="00E35715">
      <w:pPr>
        <w:tabs>
          <w:tab w:val="left" w:pos="567"/>
        </w:tabs>
        <w:spacing w:line="360" w:lineRule="auto"/>
        <w:ind w:left="567" w:hanging="283"/>
        <w:jc w:val="both"/>
        <w:rPr>
          <w:rFonts w:ascii="Calibri" w:hAnsi="Calibri" w:cs="Calibri"/>
          <w:sz w:val="22"/>
          <w:szCs w:val="22"/>
        </w:rPr>
      </w:pPr>
      <w:r w:rsidRPr="009D7161">
        <w:rPr>
          <w:rFonts w:ascii="Calibri" w:hAnsi="Calibri" w:cs="Calibri"/>
          <w:b/>
          <w:bCs/>
          <w:color w:val="000000"/>
          <w:sz w:val="22"/>
          <w:szCs w:val="22"/>
        </w:rPr>
        <w:t xml:space="preserve">□ </w:t>
      </w:r>
      <w:r w:rsidRPr="009D7161">
        <w:rPr>
          <w:rFonts w:ascii="Calibri" w:hAnsi="Calibri" w:cs="Calibri"/>
          <w:b/>
          <w:sz w:val="22"/>
          <w:szCs w:val="22"/>
        </w:rPr>
        <w:t>come capogruppo di costituito Raggruppamento Temporaneo, Consorzio Ordinario di concorrenti, GEIE</w:t>
      </w:r>
      <w:r w:rsidRPr="009D7161">
        <w:rPr>
          <w:rFonts w:ascii="Calibri" w:hAnsi="Calibri" w:cs="Calibri"/>
          <w:sz w:val="22"/>
          <w:szCs w:val="22"/>
        </w:rPr>
        <w:t>, ex</w:t>
      </w:r>
      <w:r w:rsidRPr="009D7161">
        <w:rPr>
          <w:rFonts w:ascii="Calibri" w:hAnsi="Calibri" w:cs="Calibri"/>
          <w:spacing w:val="2"/>
          <w:sz w:val="22"/>
          <w:szCs w:val="22"/>
        </w:rPr>
        <w:t xml:space="preserve"> </w:t>
      </w:r>
      <w:r w:rsidRPr="009D7161">
        <w:rPr>
          <w:rFonts w:ascii="Calibri" w:hAnsi="Calibri" w:cs="Calibri"/>
          <w:sz w:val="22"/>
          <w:szCs w:val="22"/>
        </w:rPr>
        <w:t>art.</w:t>
      </w:r>
      <w:r w:rsidRPr="009D7161">
        <w:rPr>
          <w:rFonts w:ascii="Calibri" w:hAnsi="Calibri" w:cs="Calibri"/>
          <w:spacing w:val="2"/>
          <w:sz w:val="22"/>
          <w:szCs w:val="22"/>
        </w:rPr>
        <w:t xml:space="preserve"> </w:t>
      </w:r>
      <w:r w:rsidRPr="009D7161">
        <w:rPr>
          <w:rFonts w:ascii="Calibri" w:hAnsi="Calibri" w:cs="Calibri"/>
          <w:sz w:val="22"/>
          <w:szCs w:val="22"/>
        </w:rPr>
        <w:t>45,</w:t>
      </w:r>
      <w:r w:rsidRPr="009D7161">
        <w:rPr>
          <w:rFonts w:ascii="Calibri" w:hAnsi="Calibri" w:cs="Calibri"/>
          <w:spacing w:val="2"/>
          <w:sz w:val="22"/>
          <w:szCs w:val="22"/>
        </w:rPr>
        <w:t xml:space="preserve"> </w:t>
      </w:r>
      <w:r w:rsidRPr="009D7161">
        <w:rPr>
          <w:rFonts w:ascii="Calibri" w:hAnsi="Calibri" w:cs="Calibri"/>
          <w:sz w:val="22"/>
          <w:szCs w:val="22"/>
        </w:rPr>
        <w:t>comma</w:t>
      </w:r>
      <w:r w:rsidRPr="009D7161">
        <w:rPr>
          <w:rFonts w:ascii="Calibri" w:hAnsi="Calibri" w:cs="Calibri"/>
          <w:spacing w:val="1"/>
          <w:sz w:val="22"/>
          <w:szCs w:val="22"/>
        </w:rPr>
        <w:t xml:space="preserve"> </w:t>
      </w:r>
      <w:r w:rsidRPr="009D7161">
        <w:rPr>
          <w:rFonts w:ascii="Calibri" w:hAnsi="Calibri" w:cs="Calibri"/>
          <w:sz w:val="22"/>
          <w:szCs w:val="22"/>
        </w:rPr>
        <w:t>1,</w:t>
      </w:r>
      <w:r w:rsidRPr="009D7161">
        <w:rPr>
          <w:rFonts w:ascii="Calibri" w:hAnsi="Calibri" w:cs="Calibri"/>
          <w:spacing w:val="2"/>
          <w:sz w:val="22"/>
          <w:szCs w:val="22"/>
        </w:rPr>
        <w:t xml:space="preserve"> </w:t>
      </w:r>
      <w:r w:rsidRPr="009D7161">
        <w:rPr>
          <w:rFonts w:ascii="Calibri" w:hAnsi="Calibri" w:cs="Calibri"/>
          <w:spacing w:val="-1"/>
          <w:sz w:val="22"/>
          <w:szCs w:val="22"/>
        </w:rPr>
        <w:t>lettera</w:t>
      </w:r>
      <w:r w:rsidRPr="009D7161">
        <w:rPr>
          <w:rFonts w:ascii="Calibri" w:hAnsi="Calibri" w:cs="Calibri"/>
          <w:spacing w:val="2"/>
          <w:sz w:val="22"/>
          <w:szCs w:val="22"/>
        </w:rPr>
        <w:t xml:space="preserve"> </w:t>
      </w:r>
      <w:r w:rsidRPr="009D7161">
        <w:rPr>
          <w:rFonts w:ascii="Calibri" w:hAnsi="Calibri" w:cs="Calibri"/>
          <w:sz w:val="22"/>
          <w:szCs w:val="22"/>
        </w:rPr>
        <w:t>d), e), g) del</w:t>
      </w:r>
      <w:r w:rsidRPr="009D7161">
        <w:rPr>
          <w:rFonts w:ascii="Calibri" w:hAnsi="Calibri" w:cs="Calibri"/>
          <w:spacing w:val="2"/>
          <w:sz w:val="22"/>
          <w:szCs w:val="22"/>
        </w:rPr>
        <w:t xml:space="preserve"> </w:t>
      </w:r>
      <w:r w:rsidRPr="009D7161">
        <w:rPr>
          <w:rFonts w:ascii="Calibri" w:hAnsi="Calibri" w:cs="Calibri"/>
          <w:sz w:val="22"/>
          <w:szCs w:val="22"/>
        </w:rPr>
        <w:t>Codice</w:t>
      </w:r>
      <w:r w:rsidRPr="009D7161">
        <w:rPr>
          <w:rFonts w:ascii="Calibri" w:hAnsi="Calibri" w:cs="Calibri"/>
          <w:spacing w:val="58"/>
          <w:w w:val="99"/>
          <w:sz w:val="22"/>
          <w:szCs w:val="22"/>
        </w:rPr>
        <w:t xml:space="preserve"> </w:t>
      </w:r>
      <w:r w:rsidRPr="009D7161">
        <w:rPr>
          <w:rFonts w:ascii="Calibri" w:hAnsi="Calibri" w:cs="Calibri"/>
          <w:sz w:val="22"/>
          <w:szCs w:val="22"/>
        </w:rPr>
        <w:t>dei</w:t>
      </w:r>
      <w:r w:rsidRPr="009D7161">
        <w:rPr>
          <w:rFonts w:ascii="Calibri" w:hAnsi="Calibri" w:cs="Calibri"/>
          <w:spacing w:val="-1"/>
          <w:sz w:val="22"/>
          <w:szCs w:val="22"/>
        </w:rPr>
        <w:t xml:space="preserve"> C</w:t>
      </w:r>
      <w:r w:rsidRPr="009D7161">
        <w:rPr>
          <w:rFonts w:ascii="Calibri" w:hAnsi="Calibri" w:cs="Calibri"/>
          <w:sz w:val="22"/>
          <w:szCs w:val="22"/>
        </w:rPr>
        <w:t xml:space="preserve">ontratti, in nome e per conto proprio e delle seguenti Imprese riunite in raggruppamento, consorzio ordinario, GEIE, che, a tal fine, hanno </w:t>
      </w:r>
      <w:proofErr w:type="gramStart"/>
      <w:r w:rsidRPr="009D7161">
        <w:rPr>
          <w:rFonts w:ascii="Calibri" w:hAnsi="Calibri" w:cs="Calibri"/>
          <w:sz w:val="22"/>
          <w:szCs w:val="22"/>
        </w:rPr>
        <w:t>conferito  mandato</w:t>
      </w:r>
      <w:proofErr w:type="gramEnd"/>
      <w:r w:rsidRPr="009D7161">
        <w:rPr>
          <w:rFonts w:ascii="Calibri" w:hAnsi="Calibri" w:cs="Calibri"/>
          <w:sz w:val="22"/>
          <w:szCs w:val="22"/>
        </w:rPr>
        <w:t xml:space="preserve"> collettivo speciale di rappresentanza:</w:t>
      </w:r>
    </w:p>
    <w:p w:rsidR="00E35715" w:rsidRPr="009D7161" w:rsidRDefault="00E35715">
      <w:pPr>
        <w:spacing w:line="360" w:lineRule="auto"/>
        <w:ind w:left="426"/>
        <w:jc w:val="both"/>
        <w:rPr>
          <w:rFonts w:ascii="Calibri" w:hAnsi="Calibri" w:cs="Calibri"/>
          <w:b/>
          <w:bCs/>
          <w:color w:val="000000"/>
          <w:sz w:val="22"/>
          <w:szCs w:val="22"/>
        </w:rPr>
      </w:pPr>
      <w:r w:rsidRPr="009D7161">
        <w:rPr>
          <w:rFonts w:ascii="Calibri" w:hAnsi="Calibri" w:cs="Calibri"/>
          <w:sz w:val="22"/>
          <w:szCs w:val="22"/>
        </w:rPr>
        <w:t>...................................................................................................................................................</w:t>
      </w:r>
    </w:p>
    <w:p w:rsidR="00E35715" w:rsidRPr="009D7161" w:rsidRDefault="00E35715">
      <w:pPr>
        <w:spacing w:line="360" w:lineRule="auto"/>
        <w:ind w:left="567" w:hanging="283"/>
        <w:jc w:val="both"/>
        <w:rPr>
          <w:rFonts w:ascii="Calibri" w:hAnsi="Calibri" w:cs="Calibri"/>
          <w:sz w:val="22"/>
          <w:szCs w:val="22"/>
        </w:rPr>
      </w:pPr>
      <w:r w:rsidRPr="009D7161">
        <w:rPr>
          <w:rFonts w:ascii="Calibri" w:hAnsi="Calibri" w:cs="Calibri"/>
          <w:b/>
          <w:bCs/>
          <w:color w:val="000000"/>
          <w:sz w:val="22"/>
          <w:szCs w:val="22"/>
        </w:rPr>
        <w:t xml:space="preserve">□ </w:t>
      </w:r>
      <w:r w:rsidRPr="009D7161">
        <w:rPr>
          <w:rFonts w:ascii="Calibri" w:hAnsi="Calibri" w:cs="Calibri"/>
          <w:b/>
          <w:sz w:val="22"/>
          <w:szCs w:val="22"/>
        </w:rPr>
        <w:t>come componente di Costituendo Raggruppamento Temporaneo, Consorzio Ordinario di concorrenti, GEIE</w:t>
      </w:r>
      <w:r w:rsidRPr="009D7161">
        <w:rPr>
          <w:rFonts w:ascii="Calibri" w:hAnsi="Calibri" w:cs="Calibri"/>
          <w:sz w:val="22"/>
          <w:szCs w:val="22"/>
        </w:rPr>
        <w:t>, tra le seguenti imprese:</w:t>
      </w:r>
    </w:p>
    <w:p w:rsidR="00E35715" w:rsidRPr="009D7161" w:rsidRDefault="00E35715">
      <w:pPr>
        <w:spacing w:line="360" w:lineRule="auto"/>
        <w:ind w:left="567"/>
        <w:jc w:val="both"/>
        <w:rPr>
          <w:rFonts w:ascii="Calibri" w:hAnsi="Calibri" w:cs="Calibri"/>
          <w:b/>
          <w:bCs/>
          <w:color w:val="000000"/>
          <w:sz w:val="22"/>
          <w:szCs w:val="22"/>
        </w:rPr>
      </w:pPr>
      <w:r w:rsidRPr="009D7161">
        <w:rPr>
          <w:rFonts w:ascii="Calibri" w:hAnsi="Calibri" w:cs="Calibri"/>
          <w:sz w:val="22"/>
          <w:szCs w:val="22"/>
        </w:rPr>
        <w:t>...............................................................................................................................................</w:t>
      </w:r>
    </w:p>
    <w:p w:rsidR="00E35715" w:rsidRPr="009D7161" w:rsidRDefault="00E35715">
      <w:pPr>
        <w:widowControl w:val="0"/>
        <w:spacing w:before="120"/>
        <w:ind w:left="537" w:right="112" w:hanging="253"/>
        <w:jc w:val="both"/>
        <w:rPr>
          <w:rFonts w:ascii="Calibri" w:hAnsi="Calibri" w:cs="Calibri"/>
          <w:b/>
          <w:bCs/>
          <w:color w:val="000000"/>
          <w:sz w:val="22"/>
          <w:szCs w:val="22"/>
        </w:rPr>
      </w:pPr>
      <w:r w:rsidRPr="009D7161">
        <w:rPr>
          <w:rFonts w:ascii="Calibri" w:hAnsi="Calibri" w:cs="Calibri"/>
          <w:b/>
          <w:bCs/>
          <w:color w:val="000000"/>
          <w:sz w:val="22"/>
          <w:szCs w:val="22"/>
        </w:rPr>
        <w:t xml:space="preserve">□ come </w:t>
      </w:r>
      <w:r w:rsidRPr="009D7161">
        <w:rPr>
          <w:rFonts w:ascii="Calibri" w:hAnsi="Calibri" w:cs="Calibri"/>
          <w:b/>
          <w:sz w:val="22"/>
          <w:szCs w:val="22"/>
        </w:rPr>
        <w:t>aggregazione tra imprese aderenti al contratto di rete ex art. 45, comma 1, lettera f), del Codice dei Contratti.</w:t>
      </w:r>
    </w:p>
    <w:p w:rsidR="00E35715" w:rsidRPr="009D7161" w:rsidRDefault="00E35715">
      <w:pPr>
        <w:widowControl w:val="0"/>
        <w:spacing w:before="120"/>
        <w:ind w:left="537" w:right="112" w:hanging="253"/>
        <w:jc w:val="both"/>
        <w:rPr>
          <w:rStyle w:val="CharacterStyle1"/>
          <w:rFonts w:ascii="Calibri" w:hAnsi="Calibri" w:cs="Calibri"/>
          <w:b/>
          <w:spacing w:val="9"/>
          <w:sz w:val="22"/>
          <w:szCs w:val="22"/>
          <w:u w:val="single"/>
        </w:rPr>
      </w:pPr>
      <w:proofErr w:type="gramStart"/>
      <w:r w:rsidRPr="009D7161">
        <w:rPr>
          <w:rFonts w:ascii="Calibri" w:hAnsi="Calibri" w:cs="Calibri"/>
          <w:b/>
          <w:bCs/>
          <w:color w:val="000000"/>
          <w:sz w:val="22"/>
          <w:szCs w:val="22"/>
        </w:rPr>
        <w:t xml:space="preserve">□  </w:t>
      </w:r>
      <w:r w:rsidRPr="009D7161">
        <w:rPr>
          <w:rFonts w:ascii="Calibri" w:hAnsi="Calibri" w:cs="Calibri"/>
          <w:b/>
          <w:sz w:val="22"/>
          <w:szCs w:val="22"/>
        </w:rPr>
        <w:t>come</w:t>
      </w:r>
      <w:proofErr w:type="gramEnd"/>
      <w:r w:rsidRPr="009D7161">
        <w:rPr>
          <w:rFonts w:ascii="Calibri" w:hAnsi="Calibri" w:cs="Calibri"/>
          <w:b/>
          <w:sz w:val="22"/>
          <w:szCs w:val="22"/>
        </w:rPr>
        <w:t xml:space="preserve"> Altro </w:t>
      </w:r>
      <w:r w:rsidRPr="009D7161">
        <w:rPr>
          <w:rFonts w:ascii="Calibri" w:hAnsi="Calibri" w:cs="Calibri"/>
          <w:bCs/>
          <w:i/>
          <w:iCs/>
          <w:sz w:val="18"/>
          <w:szCs w:val="18"/>
        </w:rPr>
        <w:t>(specificare): ......................................................................................................................</w:t>
      </w:r>
    </w:p>
    <w:p w:rsidR="00E35715" w:rsidRPr="009D7161" w:rsidRDefault="00E35715">
      <w:pPr>
        <w:spacing w:before="240" w:after="240" w:line="360" w:lineRule="auto"/>
        <w:jc w:val="center"/>
        <w:rPr>
          <w:rFonts w:ascii="Calibri" w:hAnsi="Calibri" w:cs="Calibri"/>
          <w:sz w:val="22"/>
          <w:szCs w:val="22"/>
        </w:rPr>
      </w:pPr>
      <w:r w:rsidRPr="009D7161">
        <w:rPr>
          <w:rStyle w:val="CharacterStyle1"/>
          <w:rFonts w:ascii="Calibri" w:hAnsi="Calibri" w:cs="Calibri"/>
          <w:b/>
          <w:spacing w:val="9"/>
          <w:sz w:val="22"/>
          <w:szCs w:val="22"/>
          <w:u w:val="single"/>
        </w:rPr>
        <w:t>DICHIARA</w:t>
      </w:r>
    </w:p>
    <w:p w:rsidR="00E35715" w:rsidRPr="009D7161" w:rsidRDefault="00E35715">
      <w:pPr>
        <w:pStyle w:val="Default"/>
        <w:spacing w:after="160"/>
        <w:jc w:val="both"/>
        <w:rPr>
          <w:rFonts w:ascii="Calibri" w:hAnsi="Calibri" w:cs="Calibri"/>
          <w:color w:val="auto"/>
          <w:sz w:val="22"/>
          <w:szCs w:val="22"/>
        </w:rPr>
      </w:pPr>
      <w:proofErr w:type="gramStart"/>
      <w:r w:rsidRPr="009D7161">
        <w:rPr>
          <w:rFonts w:ascii="Calibri" w:hAnsi="Calibri" w:cs="Calibri"/>
          <w:color w:val="auto"/>
          <w:sz w:val="22"/>
          <w:szCs w:val="22"/>
        </w:rPr>
        <w:t>consapevole</w:t>
      </w:r>
      <w:proofErr w:type="gramEnd"/>
      <w:r w:rsidRPr="009D7161">
        <w:rPr>
          <w:rFonts w:ascii="Calibri" w:hAnsi="Calibri" w:cs="Calibri"/>
          <w:color w:val="auto"/>
          <w:sz w:val="22"/>
          <w:szCs w:val="22"/>
        </w:rPr>
        <w:t xml:space="preserv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445/2000, che i fatti, stati e qualità riportati nei successivi paragrafi corrispondono a verità. </w:t>
      </w:r>
    </w:p>
    <w:p w:rsidR="00E35715" w:rsidRPr="009D7161" w:rsidRDefault="00E35715">
      <w:pPr>
        <w:pStyle w:val="Default"/>
        <w:spacing w:after="160"/>
        <w:jc w:val="both"/>
        <w:rPr>
          <w:rFonts w:ascii="Calibri" w:hAnsi="Calibri" w:cs="Calibri"/>
          <w:color w:val="auto"/>
          <w:sz w:val="22"/>
          <w:szCs w:val="22"/>
        </w:rPr>
      </w:pPr>
    </w:p>
    <w:p w:rsidR="00E35715" w:rsidRPr="009D7161" w:rsidRDefault="00E35715">
      <w:pPr>
        <w:pStyle w:val="Default"/>
        <w:spacing w:after="160"/>
        <w:rPr>
          <w:rFonts w:ascii="Calibri" w:hAnsi="Calibri" w:cs="Calibri"/>
        </w:rPr>
      </w:pPr>
      <w:r w:rsidRPr="009D7161">
        <w:rPr>
          <w:rFonts w:ascii="Calibri" w:hAnsi="Calibri" w:cs="Calibri"/>
          <w:b/>
          <w:bCs/>
          <w:color w:val="auto"/>
          <w:sz w:val="22"/>
          <w:szCs w:val="22"/>
        </w:rPr>
        <w:t xml:space="preserve">A) Referente per la procedura di gara </w:t>
      </w:r>
      <w:r w:rsidRPr="009D7161">
        <w:rPr>
          <w:rFonts w:ascii="Calibri" w:hAnsi="Calibri" w:cs="Calibri"/>
          <w:color w:val="auto"/>
          <w:sz w:val="22"/>
          <w:szCs w:val="22"/>
        </w:rPr>
        <w:t>Nome e Cognome________________________________________</w:t>
      </w:r>
    </w:p>
    <w:p w:rsidR="00E35715" w:rsidRPr="009D7161" w:rsidRDefault="00E35715">
      <w:pPr>
        <w:spacing w:before="240" w:after="240" w:line="360" w:lineRule="auto"/>
        <w:jc w:val="both"/>
        <w:rPr>
          <w:rFonts w:ascii="Calibri" w:hAnsi="Calibri" w:cs="Calibri"/>
        </w:rPr>
      </w:pPr>
    </w:p>
    <w:p w:rsidR="00E35715" w:rsidRPr="009D7161" w:rsidRDefault="00E35715">
      <w:pPr>
        <w:numPr>
          <w:ilvl w:val="0"/>
          <w:numId w:val="1"/>
        </w:numPr>
        <w:spacing w:line="360" w:lineRule="auto"/>
        <w:ind w:left="284" w:hanging="284"/>
        <w:jc w:val="both"/>
        <w:rPr>
          <w:rFonts w:ascii="Calibri" w:hAnsi="Calibri" w:cs="Calibri"/>
          <w:sz w:val="22"/>
          <w:szCs w:val="22"/>
        </w:rPr>
      </w:pPr>
      <w:proofErr w:type="gramStart"/>
      <w:r w:rsidRPr="009D7161">
        <w:rPr>
          <w:rStyle w:val="CharacterStyle1"/>
          <w:rFonts w:ascii="Calibri" w:hAnsi="Calibri" w:cs="Calibri"/>
          <w:spacing w:val="9"/>
          <w:sz w:val="22"/>
          <w:szCs w:val="22"/>
        </w:rPr>
        <w:t>che</w:t>
      </w:r>
      <w:proofErr w:type="gramEnd"/>
      <w:r w:rsidRPr="009D7161">
        <w:rPr>
          <w:rStyle w:val="CharacterStyle1"/>
          <w:rFonts w:ascii="Calibri" w:hAnsi="Calibri" w:cs="Calibri"/>
          <w:spacing w:val="9"/>
          <w:sz w:val="22"/>
          <w:szCs w:val="22"/>
        </w:rPr>
        <w:t xml:space="preserve"> il domicilio eletto per le comunicazioni relative alla gara in oggetto</w:t>
      </w:r>
      <w:r w:rsidRPr="009D7161">
        <w:rPr>
          <w:rFonts w:ascii="Calibri" w:hAnsi="Calibri" w:cs="Calibri"/>
          <w:sz w:val="22"/>
          <w:szCs w:val="22"/>
        </w:rPr>
        <w:t xml:space="preserve"> è il seguente:</w:t>
      </w:r>
    </w:p>
    <w:p w:rsidR="00E35715" w:rsidRPr="009D7161" w:rsidRDefault="00E35715">
      <w:pPr>
        <w:spacing w:line="360" w:lineRule="auto"/>
        <w:ind w:left="720" w:hanging="436"/>
        <w:jc w:val="both"/>
        <w:rPr>
          <w:rFonts w:ascii="Calibri" w:hAnsi="Calibri" w:cs="Calibri"/>
          <w:sz w:val="22"/>
          <w:szCs w:val="22"/>
        </w:rPr>
      </w:pPr>
      <w:r w:rsidRPr="009D7161">
        <w:rPr>
          <w:rFonts w:ascii="Calibri" w:hAnsi="Calibri" w:cs="Calibri"/>
          <w:sz w:val="22"/>
          <w:szCs w:val="22"/>
        </w:rPr>
        <w:t>Indirizzo ..............................................................................................................................................;</w:t>
      </w:r>
    </w:p>
    <w:p w:rsidR="00E35715" w:rsidRPr="009D7161" w:rsidRDefault="00E35715">
      <w:pPr>
        <w:spacing w:line="360" w:lineRule="auto"/>
        <w:ind w:left="720" w:hanging="436"/>
        <w:jc w:val="both"/>
        <w:rPr>
          <w:rStyle w:val="CharacterStyle1"/>
          <w:rFonts w:ascii="Calibri" w:hAnsi="Calibri" w:cs="Calibri"/>
          <w:b/>
          <w:caps/>
          <w:spacing w:val="9"/>
          <w:sz w:val="22"/>
          <w:szCs w:val="22"/>
          <w:u w:val="single"/>
        </w:rPr>
      </w:pPr>
      <w:r w:rsidRPr="009D7161">
        <w:rPr>
          <w:rFonts w:ascii="Calibri" w:hAnsi="Calibri" w:cs="Calibri"/>
          <w:sz w:val="22"/>
          <w:szCs w:val="22"/>
        </w:rPr>
        <w:t>Telefono ............................... Fax ..................................... P.E.C. ………................................</w:t>
      </w:r>
    </w:p>
    <w:p w:rsidR="00E35715" w:rsidRPr="009D7161" w:rsidRDefault="00E35715">
      <w:pPr>
        <w:spacing w:before="240" w:after="240" w:line="360" w:lineRule="auto"/>
        <w:jc w:val="center"/>
        <w:rPr>
          <w:rFonts w:ascii="Calibri" w:hAnsi="Calibri" w:cs="Calibri"/>
          <w:sz w:val="22"/>
          <w:szCs w:val="22"/>
        </w:rPr>
      </w:pPr>
      <w:r w:rsidRPr="009D7161">
        <w:rPr>
          <w:rStyle w:val="CharacterStyle1"/>
          <w:rFonts w:ascii="Calibri" w:hAnsi="Calibri" w:cs="Calibri"/>
          <w:b/>
          <w:caps/>
          <w:spacing w:val="9"/>
          <w:sz w:val="22"/>
          <w:szCs w:val="22"/>
          <w:u w:val="single"/>
        </w:rPr>
        <w:t>autorizza</w:t>
      </w:r>
    </w:p>
    <w:p w:rsidR="00E35715" w:rsidRPr="009D7161" w:rsidRDefault="00E35715">
      <w:pPr>
        <w:numPr>
          <w:ilvl w:val="0"/>
          <w:numId w:val="1"/>
        </w:numPr>
        <w:spacing w:line="360" w:lineRule="auto"/>
        <w:ind w:left="567" w:hanging="283"/>
        <w:jc w:val="both"/>
        <w:rPr>
          <w:rFonts w:ascii="Calibri" w:hAnsi="Calibri" w:cs="Calibri"/>
          <w:sz w:val="22"/>
          <w:szCs w:val="22"/>
        </w:rPr>
      </w:pPr>
      <w:r w:rsidRPr="009D7161">
        <w:rPr>
          <w:rFonts w:ascii="Calibri" w:hAnsi="Calibri" w:cs="Calibri"/>
          <w:sz w:val="22"/>
          <w:szCs w:val="22"/>
        </w:rPr>
        <w:t>IFEL ad effettuare le comunicazioni via fax e/o mediante posta elettronica certificata, come sopra indicate.</w:t>
      </w:r>
    </w:p>
    <w:p w:rsidR="00E35715" w:rsidRPr="009D7161" w:rsidRDefault="00E35715">
      <w:pPr>
        <w:spacing w:line="360" w:lineRule="auto"/>
        <w:ind w:left="567"/>
        <w:jc w:val="center"/>
        <w:rPr>
          <w:rFonts w:ascii="Calibri" w:hAnsi="Calibri" w:cs="Calibri"/>
          <w:sz w:val="22"/>
          <w:szCs w:val="22"/>
        </w:rPr>
      </w:pPr>
      <w:r w:rsidRPr="009D7161">
        <w:rPr>
          <w:rFonts w:ascii="Calibri" w:hAnsi="Calibri" w:cs="Calibri"/>
          <w:sz w:val="22"/>
          <w:szCs w:val="22"/>
        </w:rPr>
        <w:lastRenderedPageBreak/>
        <w:t>DICHIARA</w:t>
      </w:r>
    </w:p>
    <w:p w:rsidR="00E35715" w:rsidRPr="009D7161" w:rsidRDefault="00E35715">
      <w:pPr>
        <w:pStyle w:val="Default"/>
        <w:numPr>
          <w:ilvl w:val="0"/>
          <w:numId w:val="1"/>
        </w:numPr>
        <w:spacing w:after="160"/>
        <w:jc w:val="both"/>
        <w:rPr>
          <w:rFonts w:ascii="Calibri" w:hAnsi="Calibri" w:cs="Calibri"/>
          <w:color w:val="auto"/>
          <w:sz w:val="22"/>
          <w:szCs w:val="22"/>
        </w:rPr>
      </w:pPr>
      <w:r w:rsidRPr="009D7161">
        <w:rPr>
          <w:rFonts w:ascii="Calibri" w:hAnsi="Calibri" w:cs="Calibri"/>
          <w:color w:val="auto"/>
          <w:sz w:val="22"/>
          <w:szCs w:val="22"/>
        </w:rPr>
        <w:t xml:space="preserve">Di accettare, senza condizione o riserva alcuna tutte le norme e disposizioni contenute nella documentazione di gara di cui al Bando, al Capitolato Tecnico ed al disciplinare di gara  </w:t>
      </w:r>
    </w:p>
    <w:p w:rsidR="00E35715" w:rsidRPr="009D7161" w:rsidRDefault="00E35715">
      <w:pPr>
        <w:pStyle w:val="Default"/>
        <w:numPr>
          <w:ilvl w:val="0"/>
          <w:numId w:val="1"/>
        </w:numPr>
        <w:spacing w:after="160"/>
        <w:jc w:val="both"/>
        <w:rPr>
          <w:rFonts w:ascii="Calibri" w:hAnsi="Calibri" w:cs="Calibri"/>
          <w:color w:val="auto"/>
          <w:sz w:val="22"/>
          <w:szCs w:val="22"/>
        </w:rPr>
      </w:pPr>
      <w:r w:rsidRPr="009D7161">
        <w:rPr>
          <w:rFonts w:ascii="Calibri" w:hAnsi="Calibri" w:cs="Calibri"/>
          <w:color w:val="auto"/>
          <w:sz w:val="22"/>
          <w:szCs w:val="22"/>
        </w:rPr>
        <w:t xml:space="preserve"> Di impegnarsi a mantenere valida e vincolante l’offerta per 180 (centottanta) giorni, a decorrere dalla scadenza del termine per la presentazione delle offerte.</w:t>
      </w:r>
    </w:p>
    <w:p w:rsidR="00E35715" w:rsidRPr="009D7161" w:rsidRDefault="00E35715">
      <w:pPr>
        <w:pStyle w:val="Default"/>
        <w:numPr>
          <w:ilvl w:val="0"/>
          <w:numId w:val="1"/>
        </w:numPr>
        <w:spacing w:after="160"/>
        <w:jc w:val="both"/>
        <w:rPr>
          <w:rFonts w:ascii="Calibri" w:hAnsi="Calibri" w:cs="Calibri"/>
          <w:color w:val="auto"/>
          <w:sz w:val="22"/>
          <w:szCs w:val="22"/>
        </w:rPr>
      </w:pPr>
      <w:r w:rsidRPr="009D7161">
        <w:rPr>
          <w:rFonts w:ascii="Calibri" w:hAnsi="Calibri" w:cs="Calibri"/>
          <w:color w:val="auto"/>
          <w:sz w:val="22"/>
          <w:szCs w:val="22"/>
        </w:rPr>
        <w:t>Di impegnarsi, nel caso di aggiudicazione, ad osservare gli obblighi di tracciabilità dei flussi finanziari di cui alla legge 136/2010, a pena di nullità del contratto.</w:t>
      </w:r>
    </w:p>
    <w:p w:rsidR="00E35715" w:rsidRPr="009D7161" w:rsidRDefault="00E35715">
      <w:pPr>
        <w:pStyle w:val="Default"/>
        <w:numPr>
          <w:ilvl w:val="0"/>
          <w:numId w:val="1"/>
        </w:numPr>
        <w:spacing w:after="160"/>
        <w:jc w:val="both"/>
        <w:rPr>
          <w:rFonts w:ascii="Calibri" w:hAnsi="Calibri" w:cs="Calibri"/>
          <w:i/>
          <w:sz w:val="22"/>
          <w:szCs w:val="22"/>
        </w:rPr>
      </w:pPr>
      <w:r w:rsidRPr="009D7161">
        <w:rPr>
          <w:rFonts w:ascii="Calibri" w:hAnsi="Calibri" w:cs="Calibri"/>
          <w:color w:val="auto"/>
          <w:sz w:val="22"/>
          <w:szCs w:val="22"/>
        </w:rPr>
        <w:t xml:space="preserve">Di autorizzare IFEL, qualora un partecipante alla gara eserciti – ai sensi del </w:t>
      </w:r>
      <w:proofErr w:type="spellStart"/>
      <w:r w:rsidRPr="009D7161">
        <w:rPr>
          <w:rFonts w:ascii="Calibri" w:hAnsi="Calibri" w:cs="Calibri"/>
          <w:color w:val="auto"/>
          <w:sz w:val="22"/>
          <w:szCs w:val="22"/>
        </w:rPr>
        <w:t>D.Lgs.</w:t>
      </w:r>
      <w:proofErr w:type="spellEnd"/>
      <w:r w:rsidRPr="009D7161">
        <w:rPr>
          <w:rFonts w:ascii="Calibri" w:hAnsi="Calibri" w:cs="Calibri"/>
          <w:color w:val="auto"/>
          <w:sz w:val="22"/>
          <w:szCs w:val="22"/>
        </w:rPr>
        <w:t xml:space="preserve"> 241/90 – la facoltà di accesso agli atti, a rilasciare copia di tutta la documentazione presentata per la partecipazione alla gara;</w:t>
      </w:r>
    </w:p>
    <w:p w:rsidR="00E35715" w:rsidRPr="009D7161" w:rsidRDefault="00E35715">
      <w:pPr>
        <w:pStyle w:val="Default"/>
        <w:numPr>
          <w:ilvl w:val="0"/>
          <w:numId w:val="1"/>
        </w:numPr>
        <w:spacing w:after="160"/>
        <w:jc w:val="both"/>
        <w:rPr>
          <w:rFonts w:ascii="Calibri" w:hAnsi="Calibri" w:cs="Calibri"/>
          <w:color w:val="auto"/>
          <w:sz w:val="22"/>
          <w:szCs w:val="22"/>
        </w:rPr>
      </w:pPr>
      <w:r w:rsidRPr="009D7161">
        <w:rPr>
          <w:rFonts w:ascii="Calibri" w:hAnsi="Calibri" w:cs="Calibri"/>
          <w:i/>
          <w:sz w:val="22"/>
          <w:szCs w:val="22"/>
        </w:rPr>
        <w:t>Ovvero</w:t>
      </w:r>
    </w:p>
    <w:p w:rsidR="00E35715" w:rsidRPr="009D7161" w:rsidRDefault="00E35715">
      <w:pPr>
        <w:pStyle w:val="Default"/>
        <w:numPr>
          <w:ilvl w:val="0"/>
          <w:numId w:val="1"/>
        </w:numPr>
        <w:spacing w:after="160"/>
        <w:jc w:val="both"/>
        <w:rPr>
          <w:rFonts w:ascii="Calibri" w:hAnsi="Calibri" w:cs="Calibri"/>
          <w:i/>
        </w:rPr>
      </w:pPr>
      <w:r w:rsidRPr="009D7161">
        <w:rPr>
          <w:rFonts w:ascii="Calibri" w:hAnsi="Calibri" w:cs="Calibri"/>
          <w:color w:val="auto"/>
          <w:sz w:val="22"/>
          <w:szCs w:val="22"/>
        </w:rPr>
        <w:t></w:t>
      </w:r>
      <w:r w:rsidRPr="009D7161">
        <w:rPr>
          <w:rFonts w:ascii="Calibri" w:hAnsi="Calibri" w:cs="Calibri"/>
          <w:sz w:val="22"/>
          <w:szCs w:val="22"/>
        </w:rPr>
        <w:t>Di non autorizzare l’accesso agli atti inerenti le parti relative all’offerta tecnica che saranno espressamente indicate con la presentazione della stessa, ovvero della giustificazione dei prezzi eventualmente chieste in sede di verifica delle offerte anomale, in quanto coperte da segreto tecnico-commerciale, indicando i motivi.</w:t>
      </w:r>
    </w:p>
    <w:p w:rsidR="00E35715" w:rsidRPr="009D7161" w:rsidRDefault="00E35715">
      <w:pPr>
        <w:pStyle w:val="Default"/>
        <w:numPr>
          <w:ilvl w:val="0"/>
          <w:numId w:val="1"/>
        </w:numPr>
        <w:spacing w:after="160"/>
        <w:jc w:val="both"/>
        <w:rPr>
          <w:rFonts w:ascii="Calibri" w:hAnsi="Calibri" w:cs="Calibri"/>
        </w:rPr>
      </w:pPr>
      <w:proofErr w:type="gramStart"/>
      <w:r w:rsidRPr="009D7161">
        <w:rPr>
          <w:rFonts w:ascii="Calibri" w:hAnsi="Calibri" w:cs="Calibri"/>
          <w:sz w:val="22"/>
          <w:szCs w:val="22"/>
        </w:rPr>
        <w:t>di</w:t>
      </w:r>
      <w:proofErr w:type="gramEnd"/>
      <w:r w:rsidRPr="009D7161">
        <w:rPr>
          <w:rFonts w:ascii="Calibri" w:hAnsi="Calibri" w:cs="Calibri"/>
          <w:sz w:val="22"/>
          <w:szCs w:val="22"/>
        </w:rPr>
        <w:t xml:space="preserve"> essere informato, ai sensi e per gli effetti del D.Lgs.30 giugno 2003, n. 196, che i dati personali raccolti saranno trattati, anche con strumenti informatici, esclusivamente nell’ambito del procedimento per il quale la dichiarazione viene resa;</w:t>
      </w:r>
    </w:p>
    <w:p w:rsidR="008D0645" w:rsidRPr="009D7161" w:rsidRDefault="008D0645">
      <w:pPr>
        <w:pStyle w:val="Default"/>
        <w:spacing w:after="160"/>
        <w:ind w:left="720"/>
        <w:jc w:val="center"/>
        <w:rPr>
          <w:rFonts w:ascii="Calibri" w:hAnsi="Calibri" w:cs="Calibri"/>
          <w:sz w:val="22"/>
          <w:szCs w:val="22"/>
        </w:rPr>
      </w:pPr>
    </w:p>
    <w:p w:rsidR="00E35715" w:rsidRPr="009D7161" w:rsidRDefault="00E35715">
      <w:pPr>
        <w:pStyle w:val="Default"/>
        <w:spacing w:after="160"/>
        <w:ind w:left="720"/>
        <w:jc w:val="center"/>
        <w:rPr>
          <w:rFonts w:ascii="Calibri" w:hAnsi="Calibri" w:cs="Calibri"/>
          <w:smallCaps/>
          <w:sz w:val="22"/>
          <w:szCs w:val="22"/>
        </w:rPr>
      </w:pPr>
      <w:r w:rsidRPr="009D7161">
        <w:rPr>
          <w:rFonts w:ascii="Calibri" w:hAnsi="Calibri" w:cs="Calibri"/>
          <w:sz w:val="22"/>
          <w:szCs w:val="22"/>
        </w:rPr>
        <w:t>*****</w:t>
      </w:r>
    </w:p>
    <w:p w:rsidR="00E35715" w:rsidRPr="009D7161" w:rsidRDefault="00E35715">
      <w:pPr>
        <w:pStyle w:val="Default"/>
        <w:spacing w:after="160"/>
        <w:ind w:left="720"/>
        <w:jc w:val="center"/>
        <w:rPr>
          <w:rFonts w:ascii="Calibri" w:hAnsi="Calibri" w:cs="Calibri"/>
        </w:rPr>
      </w:pPr>
      <w:r w:rsidRPr="009D7161">
        <w:rPr>
          <w:rFonts w:ascii="Calibri" w:hAnsi="Calibri" w:cs="Calibri"/>
          <w:smallCaps/>
          <w:sz w:val="22"/>
          <w:szCs w:val="22"/>
        </w:rPr>
        <w:t>Dichiara inoltre:</w:t>
      </w:r>
    </w:p>
    <w:p w:rsidR="00E35715" w:rsidRPr="009D7161" w:rsidRDefault="00E35715" w:rsidP="008D0645">
      <w:pPr>
        <w:pStyle w:val="Paragrafoelenco"/>
        <w:numPr>
          <w:ilvl w:val="0"/>
          <w:numId w:val="3"/>
        </w:numPr>
        <w:spacing w:after="0" w:line="240" w:lineRule="auto"/>
        <w:jc w:val="both"/>
      </w:pPr>
      <w:r w:rsidRPr="009D7161">
        <w:t>di aver giudicato le prestazioni contrattuali realizzabili e adeguate ed i prezzi nel loro complesso remunerativi e tali da consentire il ribasso offerto, nonché di accettare, senza condizione o riserva alcuna, tutte le norme, le disposizioni e le prescrizioni contenute e richiamate nel bando di gara, nel presente disciplinare di gara, nel capitolato tecnico nonché in tutti i documenti richiamati da tali atti;</w:t>
      </w:r>
    </w:p>
    <w:p w:rsidR="00E35715" w:rsidRPr="009D7161" w:rsidRDefault="00E35715" w:rsidP="008D0645">
      <w:pPr>
        <w:pStyle w:val="Paragrafoelenco"/>
        <w:numPr>
          <w:ilvl w:val="0"/>
          <w:numId w:val="3"/>
        </w:numPr>
        <w:spacing w:after="0" w:line="240" w:lineRule="auto"/>
        <w:jc w:val="both"/>
      </w:pPr>
      <w:r w:rsidRPr="009D7161">
        <w:t>che la presentazione dell’offerta implica piena e incondizionata accettazione e che le condizioni e circostanze generali e particolari in cui dovrà essere eseguito il contratto non potranno essere addotte quale motivazione per iscrivere riserve, richiedere sovrapprezzi, maggiori compensi, indennità, risarcimenti o giustificare ritardi nello svolgimento delle prestazioni;</w:t>
      </w:r>
    </w:p>
    <w:p w:rsidR="00E35715" w:rsidRPr="009D7161" w:rsidRDefault="00E35715" w:rsidP="008D0645">
      <w:pPr>
        <w:pStyle w:val="Paragrafoelenco"/>
        <w:numPr>
          <w:ilvl w:val="0"/>
          <w:numId w:val="3"/>
        </w:numPr>
        <w:spacing w:after="0" w:line="240" w:lineRule="auto"/>
        <w:jc w:val="both"/>
      </w:pPr>
      <w:r w:rsidRPr="009D7161">
        <w:t>di aver preso conoscenza e di avere tenuto conto nella formulazione dell’offerta delle condizioni contrattuali e di tutti gli oneri, compresi quelli relativi alla raccolta, trasporto e smaltimento dei rifiuti e/o residui di lavorazione, nonché di avere conoscenza ed accettare incondizionatamente tutti gli obblighi ed oneri relativi alle disposizioni in materia di sicurezza, di condizioni di lavoro e di previdenza e assistenza in vigore nel luogo dove devono essere eseguite le prestazioni contrattuali;</w:t>
      </w:r>
    </w:p>
    <w:p w:rsidR="00E35715" w:rsidRPr="009D7161" w:rsidRDefault="00E35715" w:rsidP="008D0645">
      <w:pPr>
        <w:pStyle w:val="Paragrafoelenco"/>
        <w:numPr>
          <w:ilvl w:val="0"/>
          <w:numId w:val="3"/>
        </w:numPr>
        <w:spacing w:after="0" w:line="240" w:lineRule="auto"/>
        <w:jc w:val="both"/>
      </w:pPr>
      <w:r w:rsidRPr="009D7161">
        <w:t xml:space="preserve">di soddisfare gli obblighi di cui all’art. 30, comma 3, del </w:t>
      </w:r>
      <w:proofErr w:type="spellStart"/>
      <w:r w:rsidRPr="009D7161">
        <w:t>D.Lgs.</w:t>
      </w:r>
      <w:proofErr w:type="spellEnd"/>
      <w:r w:rsidRPr="009D7161">
        <w:t xml:space="preserve"> n. 50/2016;</w:t>
      </w:r>
    </w:p>
    <w:p w:rsidR="00E35715" w:rsidRPr="009D7161" w:rsidRDefault="00E35715" w:rsidP="008D0645">
      <w:pPr>
        <w:pStyle w:val="Paragrafoelenco"/>
        <w:numPr>
          <w:ilvl w:val="0"/>
          <w:numId w:val="3"/>
        </w:numPr>
        <w:spacing w:after="0" w:line="240" w:lineRule="auto"/>
        <w:jc w:val="both"/>
      </w:pPr>
      <w:r w:rsidRPr="009D7161">
        <w:t>di essere consapevole che, qualora fosse accertata la non veridicità del contenuto della presente dichiarazione ovvero di una delle altre dichiarazioni rese ai fini della partecipazione alla gara in oggetto, l’impresa, oltre a subire le conseguenze penali del caso, verrà esclusa dalla procedura in oggetto o, se risultata aggiudicataria, decadrà dalla aggiudicazione medesima, la quale verrà annullata e/o revocata, e IFEL procederà all’escussione della cauzione;</w:t>
      </w:r>
    </w:p>
    <w:p w:rsidR="00E35715" w:rsidRPr="009D7161" w:rsidRDefault="00E35715" w:rsidP="008D0645">
      <w:pPr>
        <w:pStyle w:val="Paragrafoelenco"/>
        <w:numPr>
          <w:ilvl w:val="0"/>
          <w:numId w:val="3"/>
        </w:numPr>
        <w:spacing w:after="0" w:line="240" w:lineRule="auto"/>
        <w:jc w:val="both"/>
      </w:pPr>
      <w:r w:rsidRPr="009D7161">
        <w:t xml:space="preserve">di essere consapevole che l’eventuale realizzazione, nella presente gara, di pratiche e/o intese restrittive della concorrenza e del mercato vietate ai sensi della normativa applicabile, ivi inclusi gli articoli 81 e ss. del Trattato CE e gli articoli 2 e ss. della Legge n. 287/1990, sarà valutata da IFEL, </w:t>
      </w:r>
      <w:r w:rsidRPr="009D7161">
        <w:lastRenderedPageBreak/>
        <w:t>nell’ambito delle successive procedure di gara dalla stessa indette, al fine della motivata esclusione dalla partecipazione nelle stesse procedure, ai sensi della normativa vigente;</w:t>
      </w:r>
    </w:p>
    <w:p w:rsidR="00E35715" w:rsidRPr="009D7161" w:rsidRDefault="00E35715" w:rsidP="008D0645">
      <w:pPr>
        <w:pStyle w:val="Paragrafoelenco"/>
        <w:numPr>
          <w:ilvl w:val="0"/>
          <w:numId w:val="3"/>
        </w:numPr>
        <w:spacing w:after="0" w:line="240" w:lineRule="auto"/>
        <w:jc w:val="both"/>
      </w:pPr>
      <w:r w:rsidRPr="009D7161">
        <w:t>di essere informat</w:t>
      </w:r>
      <w:r w:rsidRPr="009D7161">
        <w:rPr>
          <w:lang w:val="it-IT"/>
        </w:rPr>
        <w:t>o</w:t>
      </w:r>
      <w:r w:rsidRPr="009D7161">
        <w:t xml:space="preserve">, ai sensi e per gli effetti del </w:t>
      </w:r>
      <w:proofErr w:type="spellStart"/>
      <w:r w:rsidRPr="009D7161">
        <w:t>D.Lgs.</w:t>
      </w:r>
      <w:proofErr w:type="spellEnd"/>
      <w:r w:rsidRPr="009D7161">
        <w:t xml:space="preserve"> n. 196/2003, che i dati personali raccolti saranno trattati, anche con strumenti informatici, esclusivamente nell’ambito e per le finalità del procedimento per il quale la presente dichiarazione viene resa e dei procedimenti connessi, come richiamati nel disciplinare di gara;</w:t>
      </w:r>
    </w:p>
    <w:p w:rsidR="00E35715" w:rsidRPr="009D7161" w:rsidRDefault="00E35715" w:rsidP="008D0645">
      <w:pPr>
        <w:pStyle w:val="Paragrafoelenco"/>
        <w:numPr>
          <w:ilvl w:val="0"/>
          <w:numId w:val="3"/>
        </w:numPr>
        <w:spacing w:after="0" w:line="240" w:lineRule="auto"/>
        <w:jc w:val="both"/>
      </w:pPr>
      <w:r w:rsidRPr="009D7161">
        <w:t xml:space="preserve">di accettare, in caso di aggiudicazione e qualora a carico dell’impresa risulti durante la vigenza contrattuale una situazione di non correttezza contributiva previdenziale, che il pagamento dei corrispettivi dovuti sia subordinato alla regolarizzazione del debito contributivo, fatto salvo comunque, in caso di mancata regolarizzazione, il diritto alla risoluzione del contratto ai sensi dell’art. 1456 Cod. </w:t>
      </w:r>
      <w:proofErr w:type="spellStart"/>
      <w:r w:rsidRPr="009D7161">
        <w:t>Civ</w:t>
      </w:r>
      <w:proofErr w:type="spellEnd"/>
      <w:r w:rsidRPr="009D7161">
        <w:t>.;</w:t>
      </w:r>
    </w:p>
    <w:p w:rsidR="00E35715" w:rsidRPr="009D7161" w:rsidRDefault="00E35715" w:rsidP="008D0645">
      <w:pPr>
        <w:pStyle w:val="Paragrafoelenco"/>
        <w:numPr>
          <w:ilvl w:val="0"/>
          <w:numId w:val="3"/>
        </w:numPr>
        <w:spacing w:after="0" w:line="240" w:lineRule="auto"/>
        <w:jc w:val="both"/>
      </w:pPr>
      <w:r w:rsidRPr="009D7161">
        <w:t>di impegnarsi, in caso di aggiudicazione, a comunicare a IFEL ogni eventuale variazione intervenuta negli obblighi societari;</w:t>
      </w:r>
    </w:p>
    <w:p w:rsidR="00E35715" w:rsidRPr="009D7161" w:rsidRDefault="00E35715" w:rsidP="008D0645">
      <w:pPr>
        <w:pStyle w:val="Paragrafoelenco"/>
        <w:numPr>
          <w:ilvl w:val="0"/>
          <w:numId w:val="3"/>
        </w:numPr>
        <w:spacing w:after="0" w:line="240" w:lineRule="auto"/>
        <w:jc w:val="both"/>
      </w:pPr>
      <w:r w:rsidRPr="009D7161">
        <w:t xml:space="preserve">di avere prodotto la cauzione provvisoria, secondo le prescrizioni e modalità contenute </w:t>
      </w:r>
      <w:r w:rsidRPr="009D7161">
        <w:rPr>
          <w:lang w:val="it-IT"/>
        </w:rPr>
        <w:t xml:space="preserve">nell’art. 20 del disciplinare e </w:t>
      </w:r>
      <w:r w:rsidRPr="009D7161">
        <w:t>nell’art.</w:t>
      </w:r>
      <w:r w:rsidRPr="009D7161">
        <w:rPr>
          <w:lang w:val="it-IT"/>
        </w:rPr>
        <w:t xml:space="preserve"> </w:t>
      </w:r>
      <w:r w:rsidRPr="009D7161">
        <w:t xml:space="preserve">93 del </w:t>
      </w:r>
      <w:proofErr w:type="spellStart"/>
      <w:r w:rsidRPr="009D7161">
        <w:t>D.Lgs.</w:t>
      </w:r>
      <w:proofErr w:type="spellEnd"/>
      <w:r w:rsidRPr="009D7161">
        <w:t xml:space="preserve"> n. 50/2016, con l’impegno, altresì, a rilasciare la cauzione definitiva, in caso di aggiudicazione.</w:t>
      </w:r>
    </w:p>
    <w:p w:rsidR="00E35715" w:rsidRPr="009D7161" w:rsidRDefault="00E35715" w:rsidP="008D0645">
      <w:pPr>
        <w:pStyle w:val="Paragrafoelenco"/>
        <w:numPr>
          <w:ilvl w:val="0"/>
          <w:numId w:val="3"/>
        </w:numPr>
        <w:spacing w:after="0" w:line="240" w:lineRule="auto"/>
        <w:jc w:val="both"/>
      </w:pPr>
      <w:r w:rsidRPr="009D7161">
        <w:t xml:space="preserve">di aver provveduto al pagamento della somma </w:t>
      </w:r>
      <w:r w:rsidRPr="009D7161">
        <w:rPr>
          <w:lang w:val="it-IT"/>
        </w:rPr>
        <w:t xml:space="preserve">di € </w:t>
      </w:r>
      <w:r w:rsidR="00D94B1D" w:rsidRPr="009D7161">
        <w:rPr>
          <w:lang w:val="it-IT"/>
        </w:rPr>
        <w:t xml:space="preserve">€ 35,00 </w:t>
      </w:r>
      <w:r w:rsidRPr="009D7161">
        <w:rPr>
          <w:lang w:val="it-IT"/>
        </w:rPr>
        <w:t xml:space="preserve"> </w:t>
      </w:r>
      <w:r w:rsidRPr="009D7161">
        <w:t xml:space="preserve">dovuta a titolo di contributo all'Autorità Nazionale Anticorruzione, ai sensi della Delibera n. CP del 09 dicembre 2014, con le modalità di versamento ivi descritte, in vigore dal 01/01/2015 </w:t>
      </w:r>
    </w:p>
    <w:p w:rsidR="00E35715" w:rsidRPr="009D7161" w:rsidRDefault="00E35715">
      <w:pPr>
        <w:pStyle w:val="Default"/>
        <w:spacing w:after="160"/>
        <w:jc w:val="both"/>
        <w:rPr>
          <w:rFonts w:ascii="Calibri" w:hAnsi="Calibri" w:cs="Calibri"/>
          <w:sz w:val="22"/>
          <w:szCs w:val="22"/>
        </w:rPr>
      </w:pPr>
    </w:p>
    <w:p w:rsidR="00E35715" w:rsidRPr="009D7161" w:rsidRDefault="00E35715">
      <w:pPr>
        <w:spacing w:before="60" w:after="60"/>
        <w:ind w:left="720"/>
        <w:jc w:val="both"/>
        <w:rPr>
          <w:rFonts w:ascii="Calibri" w:hAnsi="Calibri" w:cs="Calibri"/>
        </w:rPr>
      </w:pPr>
      <w:r w:rsidRPr="009D7161">
        <w:rPr>
          <w:rFonts w:ascii="Calibri" w:hAnsi="Calibri" w:cs="Calibri"/>
          <w:b/>
          <w:bCs/>
          <w:i/>
          <w:sz w:val="22"/>
          <w:szCs w:val="22"/>
        </w:rPr>
        <w:t>1</w:t>
      </w:r>
      <w:r w:rsidR="008D0645" w:rsidRPr="009D7161">
        <w:rPr>
          <w:rFonts w:ascii="Calibri" w:hAnsi="Calibri" w:cs="Calibri"/>
          <w:b/>
          <w:bCs/>
          <w:i/>
          <w:sz w:val="22"/>
          <w:szCs w:val="22"/>
        </w:rPr>
        <w:t xml:space="preserve"> </w:t>
      </w:r>
      <w:r w:rsidRPr="009D7161">
        <w:rPr>
          <w:rFonts w:ascii="Calibri" w:hAnsi="Calibri" w:cs="Calibri"/>
          <w:b/>
          <w:bCs/>
          <w:i/>
          <w:sz w:val="22"/>
          <w:szCs w:val="22"/>
        </w:rPr>
        <w:t>(</w:t>
      </w:r>
      <w:r w:rsidRPr="009D7161">
        <w:rPr>
          <w:rFonts w:ascii="Calibri" w:hAnsi="Calibri" w:cs="Calibri"/>
          <w:i/>
        </w:rPr>
        <w:t>in caso di partecipazione alla procedura di gara di operatori economici con idoneità plurisoggettiva), che la percentuale di servizi che verrà resa da ciascun componente:</w:t>
      </w:r>
    </w:p>
    <w:p w:rsidR="00E35715" w:rsidRPr="009D7161" w:rsidRDefault="00E35715" w:rsidP="008D0645">
      <w:pPr>
        <w:spacing w:before="60" w:after="60"/>
        <w:ind w:left="720"/>
        <w:jc w:val="both"/>
        <w:rPr>
          <w:rFonts w:ascii="Calibri" w:hAnsi="Calibri" w:cs="Calibri"/>
        </w:rPr>
      </w:pPr>
    </w:p>
    <w:tbl>
      <w:tblPr>
        <w:tblW w:w="0" w:type="auto"/>
        <w:tblInd w:w="108" w:type="dxa"/>
        <w:tblLayout w:type="fixed"/>
        <w:tblLook w:val="0000" w:firstRow="0" w:lastRow="0" w:firstColumn="0" w:lastColumn="0" w:noHBand="0" w:noVBand="0"/>
      </w:tblPr>
      <w:tblGrid>
        <w:gridCol w:w="6669"/>
        <w:gridCol w:w="2981"/>
      </w:tblGrid>
      <w:tr w:rsidR="00E35715" w:rsidRPr="009D7161">
        <w:trPr>
          <w:trHeight w:val="329"/>
        </w:trPr>
        <w:tc>
          <w:tcPr>
            <w:tcW w:w="6669" w:type="dxa"/>
            <w:tcBorders>
              <w:top w:val="single" w:sz="4" w:space="0" w:color="000000"/>
              <w:left w:val="single" w:sz="4" w:space="0" w:color="000000"/>
              <w:bottom w:val="single" w:sz="4" w:space="0" w:color="000000"/>
            </w:tcBorders>
            <w:shd w:val="clear" w:color="auto" w:fill="D9D9D9"/>
            <w:vAlign w:val="center"/>
          </w:tcPr>
          <w:p w:rsidR="00E35715" w:rsidRPr="009D7161" w:rsidRDefault="00E35715">
            <w:pPr>
              <w:rPr>
                <w:rFonts w:ascii="Calibri" w:hAnsi="Calibri" w:cs="Calibri"/>
                <w:b/>
              </w:rPr>
            </w:pPr>
            <w:r w:rsidRPr="009D7161">
              <w:rPr>
                <w:rFonts w:ascii="Calibri" w:hAnsi="Calibri" w:cs="Calibri"/>
                <w:b/>
              </w:rPr>
              <w:t>Denominazione impresa</w:t>
            </w:r>
          </w:p>
        </w:tc>
        <w:tc>
          <w:tcPr>
            <w:tcW w:w="29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E35715" w:rsidRPr="009D7161" w:rsidRDefault="00E35715">
            <w:pPr>
              <w:snapToGrid w:val="0"/>
              <w:rPr>
                <w:rFonts w:ascii="Calibri" w:hAnsi="Calibri" w:cs="Calibri"/>
                <w:b/>
              </w:rPr>
            </w:pPr>
          </w:p>
          <w:p w:rsidR="00E35715" w:rsidRPr="009D7161" w:rsidRDefault="00E35715">
            <w:pPr>
              <w:rPr>
                <w:rFonts w:ascii="Calibri" w:hAnsi="Calibri" w:cs="Calibri"/>
                <w:b/>
                <w:color w:val="1F497D"/>
              </w:rPr>
            </w:pPr>
            <w:r w:rsidRPr="009D7161">
              <w:rPr>
                <w:rFonts w:ascii="Calibri" w:hAnsi="Calibri" w:cs="Calibri"/>
                <w:b/>
              </w:rPr>
              <w:t>Parte del servizio che sarà eseguita dal singolo componente</w:t>
            </w:r>
          </w:p>
          <w:p w:rsidR="00E35715" w:rsidRPr="009D7161" w:rsidRDefault="00E35715">
            <w:pPr>
              <w:tabs>
                <w:tab w:val="left" w:pos="993"/>
              </w:tabs>
              <w:rPr>
                <w:rFonts w:ascii="Calibri" w:hAnsi="Calibri" w:cs="Calibri"/>
                <w:b/>
                <w:color w:val="1F497D"/>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b/>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r w:rsidR="00E35715" w:rsidRPr="009D7161">
        <w:trPr>
          <w:trHeight w:val="567"/>
        </w:trPr>
        <w:tc>
          <w:tcPr>
            <w:tcW w:w="6669" w:type="dxa"/>
            <w:tcBorders>
              <w:top w:val="single" w:sz="4" w:space="0" w:color="000000"/>
              <w:left w:val="single" w:sz="4" w:space="0" w:color="000000"/>
              <w:bottom w:val="single" w:sz="4" w:space="0" w:color="000000"/>
            </w:tcBorders>
            <w:shd w:val="clear" w:color="auto" w:fill="auto"/>
            <w:vAlign w:val="center"/>
          </w:tcPr>
          <w:p w:rsidR="00E35715" w:rsidRPr="009D7161" w:rsidRDefault="00E35715">
            <w:pPr>
              <w:snapToGrid w:val="0"/>
              <w:rPr>
                <w:rFonts w:ascii="Calibri" w:hAnsi="Calibri" w:cs="Calibri"/>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715" w:rsidRPr="009D7161" w:rsidRDefault="00E35715">
            <w:pPr>
              <w:snapToGrid w:val="0"/>
              <w:rPr>
                <w:rFonts w:ascii="Calibri" w:hAnsi="Calibri" w:cs="Calibri"/>
              </w:rPr>
            </w:pPr>
          </w:p>
        </w:tc>
      </w:tr>
    </w:tbl>
    <w:p w:rsidR="00E35715" w:rsidRPr="009D7161" w:rsidRDefault="00E35715">
      <w:pPr>
        <w:autoSpaceDE w:val="0"/>
        <w:spacing w:line="360" w:lineRule="auto"/>
        <w:ind w:left="720"/>
        <w:rPr>
          <w:rFonts w:ascii="Calibri" w:hAnsi="Calibri" w:cs="Calibri"/>
          <w:color w:val="000000"/>
        </w:rPr>
      </w:pPr>
    </w:p>
    <w:p w:rsidR="00E35715" w:rsidRPr="009D7161" w:rsidRDefault="00E35715">
      <w:pPr>
        <w:autoSpaceDE w:val="0"/>
        <w:spacing w:line="360" w:lineRule="auto"/>
        <w:ind w:left="720"/>
        <w:rPr>
          <w:rFonts w:ascii="Calibri" w:hAnsi="Calibri" w:cs="Calibri"/>
          <w:color w:val="000000"/>
        </w:rPr>
      </w:pPr>
    </w:p>
    <w:p w:rsidR="00E35715" w:rsidRPr="009D7161" w:rsidRDefault="00E35715">
      <w:pPr>
        <w:numPr>
          <w:ilvl w:val="0"/>
          <w:numId w:val="1"/>
        </w:numPr>
        <w:spacing w:before="60" w:after="60"/>
        <w:jc w:val="both"/>
        <w:rPr>
          <w:rFonts w:ascii="Calibri" w:hAnsi="Calibri" w:cs="Calibri"/>
          <w:sz w:val="20"/>
        </w:rPr>
      </w:pPr>
      <w:r w:rsidRPr="009D7161">
        <w:rPr>
          <w:rFonts w:ascii="Calibri" w:hAnsi="Calibri" w:cs="Calibri"/>
          <w:b/>
          <w:bCs/>
          <w:sz w:val="22"/>
          <w:szCs w:val="22"/>
        </w:rPr>
        <w:tab/>
        <w:t>2</w:t>
      </w:r>
      <w:r w:rsidRPr="009D7161">
        <w:rPr>
          <w:rFonts w:ascii="Calibri" w:hAnsi="Calibri" w:cs="Calibri"/>
        </w:rPr>
        <w:t xml:space="preserve"> (</w:t>
      </w:r>
      <w:r w:rsidRPr="009D7161">
        <w:rPr>
          <w:rFonts w:ascii="Calibri" w:hAnsi="Calibri" w:cs="Calibri"/>
          <w:i/>
        </w:rPr>
        <w:t>nel caso in cui nel DGUE sia stato dichiarato che l’operatore economico intende subappaltare parte del servizio a terzi</w:t>
      </w:r>
      <w:r w:rsidRPr="009D7161">
        <w:rPr>
          <w:rFonts w:ascii="Calibri" w:hAnsi="Calibri" w:cs="Calibri"/>
        </w:rPr>
        <w:t>) che la parte del servizio eventualmente da subappaltare è la seguente:</w:t>
      </w:r>
    </w:p>
    <w:p w:rsidR="008D0645" w:rsidRPr="009D7161" w:rsidRDefault="00E35715" w:rsidP="008D0645">
      <w:pPr>
        <w:pStyle w:val="Corpodeltesto21"/>
        <w:spacing w:before="240" w:after="240"/>
        <w:ind w:left="720"/>
        <w:rPr>
          <w:rFonts w:ascii="Calibri" w:hAnsi="Calibri" w:cs="Calibri"/>
          <w:sz w:val="20"/>
          <w:lang w:val="it-IT"/>
        </w:rPr>
      </w:pPr>
      <w:r w:rsidRPr="009D7161">
        <w:rPr>
          <w:rFonts w:ascii="Calibri" w:hAnsi="Calibri" w:cs="Calibri"/>
          <w:sz w:val="20"/>
        </w:rPr>
        <w:lastRenderedPageBreak/>
        <w:t>________________________________________________</w:t>
      </w:r>
      <w:r w:rsidR="008D0645" w:rsidRPr="009D7161">
        <w:rPr>
          <w:rFonts w:ascii="Calibri" w:hAnsi="Calibri" w:cs="Calibri"/>
          <w:sz w:val="20"/>
        </w:rPr>
        <w:t>_______________________________</w:t>
      </w:r>
      <w:r w:rsidRPr="009D7161">
        <w:rPr>
          <w:rFonts w:ascii="Calibri" w:hAnsi="Calibri" w:cs="Calibri"/>
          <w:sz w:val="20"/>
        </w:rPr>
        <w:t>___________________________________________________________________________</w:t>
      </w:r>
      <w:r w:rsidR="008D0645" w:rsidRPr="009D7161">
        <w:rPr>
          <w:rFonts w:ascii="Calibri" w:hAnsi="Calibri" w:cs="Calibri"/>
          <w:sz w:val="20"/>
          <w:lang w:val="it-IT"/>
        </w:rPr>
        <w:t xml:space="preserve"> </w:t>
      </w:r>
    </w:p>
    <w:p w:rsidR="00E35715" w:rsidRPr="009D7161" w:rsidRDefault="00E35715" w:rsidP="008D0645">
      <w:pPr>
        <w:pStyle w:val="Corpodeltesto21"/>
        <w:spacing w:before="240" w:after="240"/>
        <w:ind w:left="720"/>
        <w:rPr>
          <w:rFonts w:ascii="Calibri" w:hAnsi="Calibri" w:cs="Calibri"/>
          <w:color w:val="000000"/>
        </w:rPr>
      </w:pPr>
      <w:r w:rsidRPr="009D7161">
        <w:rPr>
          <w:rFonts w:ascii="Calibri" w:hAnsi="Calibri" w:cs="Calibri"/>
          <w:color w:val="000000"/>
        </w:rPr>
        <w:t>___________________________, lì _____________</w:t>
      </w:r>
    </w:p>
    <w:p w:rsidR="00E35715" w:rsidRPr="009D7161" w:rsidRDefault="00E35715">
      <w:pPr>
        <w:autoSpaceDE w:val="0"/>
        <w:ind w:left="720"/>
        <w:jc w:val="both"/>
        <w:rPr>
          <w:rFonts w:ascii="Calibri" w:hAnsi="Calibri" w:cs="Calibri"/>
          <w:color w:val="000000"/>
        </w:rPr>
      </w:pPr>
      <w:r w:rsidRPr="009D7161">
        <w:rPr>
          <w:rFonts w:ascii="Calibri" w:hAnsi="Calibri" w:cs="Calibri"/>
          <w:color w:val="000000"/>
        </w:rPr>
        <w:t>(</w:t>
      </w:r>
      <w:proofErr w:type="gramStart"/>
      <w:r w:rsidRPr="009D7161">
        <w:rPr>
          <w:rFonts w:ascii="Calibri" w:hAnsi="Calibri" w:cs="Calibri"/>
          <w:color w:val="000000"/>
        </w:rPr>
        <w:t>luogo</w:t>
      </w:r>
      <w:proofErr w:type="gramEnd"/>
      <w:r w:rsidRPr="009D7161">
        <w:rPr>
          <w:rFonts w:ascii="Calibri" w:hAnsi="Calibri" w:cs="Calibri"/>
          <w:color w:val="000000"/>
        </w:rPr>
        <w:t>, data)</w:t>
      </w:r>
    </w:p>
    <w:p w:rsidR="00E35715" w:rsidRPr="009D7161" w:rsidRDefault="00E35715">
      <w:pPr>
        <w:autoSpaceDE w:val="0"/>
        <w:ind w:left="720"/>
        <w:jc w:val="both"/>
        <w:rPr>
          <w:rFonts w:ascii="Calibri" w:hAnsi="Calibri" w:cs="Calibri"/>
          <w:color w:val="000000"/>
        </w:rPr>
      </w:pPr>
    </w:p>
    <w:p w:rsidR="00E35715" w:rsidRPr="009D7161" w:rsidRDefault="00E35715">
      <w:pPr>
        <w:autoSpaceDE w:val="0"/>
        <w:ind w:left="720"/>
        <w:jc w:val="both"/>
        <w:rPr>
          <w:rFonts w:ascii="Calibri" w:hAnsi="Calibri" w:cs="Calibri"/>
          <w:color w:val="000000"/>
        </w:rPr>
      </w:pPr>
    </w:p>
    <w:p w:rsidR="00E35715" w:rsidRPr="009D7161" w:rsidRDefault="00E35715">
      <w:pPr>
        <w:autoSpaceDE w:val="0"/>
        <w:ind w:left="720"/>
        <w:jc w:val="both"/>
        <w:rPr>
          <w:rFonts w:ascii="Calibri" w:hAnsi="Calibri" w:cs="Calibri"/>
          <w:color w:val="000000"/>
        </w:rPr>
      </w:pPr>
    </w:p>
    <w:p w:rsidR="00E35715" w:rsidRPr="009D7161" w:rsidRDefault="00E35715">
      <w:pPr>
        <w:autoSpaceDE w:val="0"/>
        <w:ind w:left="720"/>
        <w:jc w:val="both"/>
        <w:rPr>
          <w:rFonts w:ascii="Calibri" w:hAnsi="Calibri" w:cs="Calibri"/>
          <w:color w:val="000000"/>
        </w:rPr>
      </w:pPr>
    </w:p>
    <w:p w:rsidR="00E35715" w:rsidRPr="009D7161" w:rsidRDefault="00E35715" w:rsidP="008D0645">
      <w:pPr>
        <w:tabs>
          <w:tab w:val="left" w:pos="708"/>
          <w:tab w:val="left" w:pos="1416"/>
          <w:tab w:val="left" w:pos="2124"/>
          <w:tab w:val="left" w:pos="2832"/>
          <w:tab w:val="left" w:pos="3540"/>
          <w:tab w:val="left" w:pos="4248"/>
          <w:tab w:val="left" w:pos="4956"/>
          <w:tab w:val="center" w:pos="4999"/>
          <w:tab w:val="left" w:pos="6072"/>
        </w:tabs>
        <w:autoSpaceDE w:val="0"/>
        <w:ind w:left="3540"/>
        <w:jc w:val="center"/>
        <w:rPr>
          <w:rFonts w:ascii="Calibri" w:hAnsi="Calibri" w:cs="Calibri"/>
          <w:color w:val="000000"/>
        </w:rPr>
      </w:pPr>
      <w:r w:rsidRPr="009D7161">
        <w:rPr>
          <w:rFonts w:ascii="Calibri" w:hAnsi="Calibri" w:cs="Calibri"/>
          <w:color w:val="000000"/>
        </w:rPr>
        <w:t>Firma</w:t>
      </w:r>
    </w:p>
    <w:p w:rsidR="00E35715" w:rsidRPr="009D7161" w:rsidRDefault="00E35715" w:rsidP="008D0645">
      <w:pPr>
        <w:autoSpaceDE w:val="0"/>
        <w:ind w:left="3900"/>
        <w:jc w:val="center"/>
        <w:rPr>
          <w:rFonts w:ascii="Calibri" w:hAnsi="Calibri" w:cs="Calibri"/>
          <w:i/>
          <w:iCs/>
          <w:color w:val="000000"/>
        </w:rPr>
      </w:pPr>
      <w:r w:rsidRPr="009D7161">
        <w:rPr>
          <w:rFonts w:ascii="Calibri" w:hAnsi="Calibri" w:cs="Calibri"/>
          <w:color w:val="000000"/>
        </w:rPr>
        <w:t>______________________________________</w:t>
      </w:r>
    </w:p>
    <w:p w:rsidR="00E35715" w:rsidRPr="009D7161" w:rsidRDefault="00E35715" w:rsidP="008D0645">
      <w:pPr>
        <w:autoSpaceDE w:val="0"/>
        <w:ind w:left="3540"/>
        <w:jc w:val="center"/>
        <w:rPr>
          <w:rFonts w:ascii="Calibri" w:hAnsi="Calibri" w:cs="Calibri"/>
          <w:iCs/>
          <w:color w:val="000000"/>
        </w:rPr>
      </w:pPr>
      <w:r w:rsidRPr="009D7161">
        <w:rPr>
          <w:rFonts w:ascii="Calibri" w:hAnsi="Calibri" w:cs="Calibri"/>
          <w:i/>
          <w:iCs/>
          <w:color w:val="000000"/>
        </w:rPr>
        <w:t>(</w:t>
      </w:r>
      <w:proofErr w:type="gramStart"/>
      <w:r w:rsidRPr="009D7161">
        <w:rPr>
          <w:rFonts w:ascii="Calibri" w:hAnsi="Calibri" w:cs="Calibri"/>
          <w:i/>
          <w:iCs/>
          <w:color w:val="000000"/>
        </w:rPr>
        <w:t>timbro</w:t>
      </w:r>
      <w:proofErr w:type="gramEnd"/>
      <w:r w:rsidRPr="009D7161">
        <w:rPr>
          <w:rFonts w:ascii="Calibri" w:hAnsi="Calibri" w:cs="Calibri"/>
          <w:i/>
          <w:iCs/>
          <w:color w:val="000000"/>
        </w:rPr>
        <w:t xml:space="preserve"> e firma leggibile)</w:t>
      </w:r>
    </w:p>
    <w:p w:rsidR="008D0645" w:rsidRPr="009D7161" w:rsidRDefault="008D0645" w:rsidP="008D0645">
      <w:pPr>
        <w:autoSpaceDE w:val="0"/>
        <w:ind w:left="720"/>
        <w:rPr>
          <w:rFonts w:ascii="Calibri" w:hAnsi="Calibri" w:cs="Calibri"/>
          <w:iCs/>
          <w:color w:val="000000"/>
        </w:rPr>
      </w:pPr>
    </w:p>
    <w:p w:rsidR="008D0645" w:rsidRPr="009D7161" w:rsidRDefault="008D0645" w:rsidP="008D0645">
      <w:pPr>
        <w:autoSpaceDE w:val="0"/>
        <w:rPr>
          <w:rFonts w:ascii="Calibri" w:hAnsi="Calibri" w:cs="Calibri"/>
          <w:iCs/>
          <w:color w:val="000000"/>
        </w:rPr>
      </w:pPr>
    </w:p>
    <w:p w:rsidR="00E35715" w:rsidRPr="009D7161" w:rsidRDefault="008D0645" w:rsidP="008D0645">
      <w:pPr>
        <w:pStyle w:val="Paragrafoelenco"/>
        <w:spacing w:after="0" w:line="240" w:lineRule="auto"/>
        <w:ind w:left="0"/>
        <w:jc w:val="both"/>
      </w:pPr>
      <w:r w:rsidRPr="009D7161">
        <w:rPr>
          <w:i/>
          <w:iCs/>
          <w:color w:val="000000"/>
        </w:rPr>
        <w:br w:type="page"/>
      </w:r>
      <w:r w:rsidR="00E35715" w:rsidRPr="009D7161">
        <w:lastRenderedPageBreak/>
        <w:t>Documenti da allegare:</w:t>
      </w:r>
    </w:p>
    <w:p w:rsidR="00E35715" w:rsidRPr="009D7161" w:rsidRDefault="00E35715" w:rsidP="008D0645">
      <w:pPr>
        <w:pStyle w:val="Paragrafoelenco"/>
        <w:numPr>
          <w:ilvl w:val="0"/>
          <w:numId w:val="6"/>
        </w:numPr>
        <w:spacing w:after="0" w:line="240" w:lineRule="auto"/>
        <w:jc w:val="both"/>
      </w:pPr>
      <w:r w:rsidRPr="009D7161">
        <w:t>il Documento di gara unico europeo (DGUE);</w:t>
      </w:r>
    </w:p>
    <w:p w:rsidR="00E35715" w:rsidRPr="009D7161" w:rsidRDefault="00E35715" w:rsidP="008D0645">
      <w:pPr>
        <w:pStyle w:val="Paragrafoelenco"/>
        <w:numPr>
          <w:ilvl w:val="0"/>
          <w:numId w:val="6"/>
        </w:numPr>
        <w:spacing w:after="0" w:line="240" w:lineRule="auto"/>
        <w:jc w:val="both"/>
      </w:pPr>
      <w:r w:rsidRPr="009D7161">
        <w:t xml:space="preserve">Originale della cauzione provvisoria, secondo le prescrizioni e modalità contenute nell’art. 20 del disciplinare e nell’art. 93 del </w:t>
      </w:r>
      <w:proofErr w:type="spellStart"/>
      <w:r w:rsidRPr="009D7161">
        <w:t>D.Lgs.</w:t>
      </w:r>
      <w:proofErr w:type="spellEnd"/>
      <w:r w:rsidRPr="009D7161">
        <w:t xml:space="preserve"> n. 50/2016, con l’impegno, altresì, a rilasciare la cauzione definitiva, in caso di aggiudicazione;</w:t>
      </w:r>
    </w:p>
    <w:p w:rsidR="00E35715" w:rsidRPr="009D7161" w:rsidRDefault="00E35715" w:rsidP="008D0645">
      <w:pPr>
        <w:pStyle w:val="Paragrafoelenco"/>
        <w:numPr>
          <w:ilvl w:val="0"/>
          <w:numId w:val="6"/>
        </w:numPr>
        <w:spacing w:after="0" w:line="240" w:lineRule="auto"/>
        <w:jc w:val="both"/>
      </w:pPr>
      <w:r w:rsidRPr="009D7161">
        <w:t xml:space="preserve">Originale della ricevuta di pagamento all'Autorità Nazionale Anticorruzione, ai sensi della Delibera n. CP del 09 dicembre 2014, con le modalità di versamento ivi descritte, in vigore dal 01/01/2015 </w:t>
      </w:r>
    </w:p>
    <w:p w:rsidR="00E35715" w:rsidRPr="009D7161" w:rsidRDefault="00E35715" w:rsidP="008D0645">
      <w:pPr>
        <w:pStyle w:val="Paragrafoelenco"/>
        <w:numPr>
          <w:ilvl w:val="0"/>
          <w:numId w:val="6"/>
        </w:numPr>
        <w:spacing w:after="0" w:line="240" w:lineRule="auto"/>
        <w:jc w:val="both"/>
      </w:pPr>
      <w:r w:rsidRPr="009D7161">
        <w:t>Copia del documento attestante l’attribuzione del PASSOE;</w:t>
      </w:r>
    </w:p>
    <w:p w:rsidR="00E35715" w:rsidRPr="009D7161" w:rsidRDefault="00E35715" w:rsidP="008D0645">
      <w:pPr>
        <w:pStyle w:val="Paragrafoelenco"/>
        <w:numPr>
          <w:ilvl w:val="0"/>
          <w:numId w:val="6"/>
        </w:numPr>
        <w:spacing w:after="0" w:line="240" w:lineRule="auto"/>
        <w:jc w:val="both"/>
      </w:pPr>
      <w:r w:rsidRPr="009D7161">
        <w:t xml:space="preserve">modello n. </w:t>
      </w:r>
      <w:r w:rsidR="00E1569C">
        <w:rPr>
          <w:lang w:val="it-IT"/>
        </w:rPr>
        <w:t>3</w:t>
      </w:r>
      <w:r w:rsidRPr="009D7161">
        <w:t xml:space="preserve">, allegato al disciplinare di gara, con </w:t>
      </w:r>
      <w:r w:rsidR="0056133D" w:rsidRPr="009D7161">
        <w:t>i</w:t>
      </w:r>
      <w:r w:rsidRPr="009D7161">
        <w:t>l quale il concorrente si impegna a rispettare il “Protocollo di legalità in materia di appalti” sottoscritto in data 1 agosto 2007 tra la Prefettura di Napoli e la Regione Campania e si impegna, in particolare, ad osservare e a rispettare le clausole contenute nell’art. 8 del suddetto protocollo.</w:t>
      </w:r>
    </w:p>
    <w:p w:rsidR="00E35715" w:rsidRPr="009D7161" w:rsidRDefault="00E35715" w:rsidP="008D0645">
      <w:pPr>
        <w:pStyle w:val="Paragrafoelenco"/>
        <w:numPr>
          <w:ilvl w:val="0"/>
          <w:numId w:val="6"/>
        </w:numPr>
        <w:spacing w:after="0" w:line="240" w:lineRule="auto"/>
        <w:jc w:val="both"/>
      </w:pPr>
      <w:r w:rsidRPr="009D7161">
        <w:t>(eventuali) documenti per avvalimento ulteriori rispetto al DGUE di cui al punto 13.1.5</w:t>
      </w:r>
    </w:p>
    <w:p w:rsidR="00E35715" w:rsidRPr="009D7161" w:rsidRDefault="00E35715" w:rsidP="008D0645">
      <w:pPr>
        <w:pStyle w:val="Paragrafoelenco"/>
        <w:numPr>
          <w:ilvl w:val="0"/>
          <w:numId w:val="6"/>
        </w:numPr>
        <w:spacing w:after="0" w:line="240" w:lineRule="auto"/>
        <w:jc w:val="both"/>
      </w:pPr>
      <w:r w:rsidRPr="009D7161">
        <w:t>(eventuale) dichiarazione che si intende ricorrere al subappalto (13.1.7)</w:t>
      </w:r>
    </w:p>
    <w:p w:rsidR="00E35715" w:rsidRPr="009D7161" w:rsidRDefault="00E35715" w:rsidP="008D0645">
      <w:pPr>
        <w:pStyle w:val="Paragrafoelenco"/>
        <w:numPr>
          <w:ilvl w:val="0"/>
          <w:numId w:val="6"/>
        </w:numPr>
        <w:spacing w:after="0" w:line="240" w:lineRule="auto"/>
        <w:jc w:val="both"/>
      </w:pPr>
      <w:r w:rsidRPr="009D7161">
        <w:t>(eventuale) i documenti di cui al punto 13.1.9 del disciplinare di gara;</w:t>
      </w:r>
    </w:p>
    <w:p w:rsidR="00E35715" w:rsidRPr="009D7161" w:rsidRDefault="00E35715" w:rsidP="008D0645">
      <w:pPr>
        <w:pStyle w:val="Paragrafoelenco"/>
        <w:numPr>
          <w:ilvl w:val="0"/>
          <w:numId w:val="6"/>
        </w:numPr>
        <w:spacing w:after="0" w:line="240" w:lineRule="auto"/>
        <w:jc w:val="both"/>
      </w:pPr>
      <w:r w:rsidRPr="009D7161">
        <w:t>Qualora il concorrente partecipi in forma giuridica plurisoggettiva la documentazione di cui ai punti 13.1.10, 13.1.11; 13.1.12; 13.1.13; 13.1.14; 13.1.15 del disciplinare di gara, in base alle disposizioni applicabili nella singola fattispecie;</w:t>
      </w:r>
    </w:p>
    <w:p w:rsidR="008D0645" w:rsidRPr="009D7161" w:rsidRDefault="00E35715" w:rsidP="008D0645">
      <w:pPr>
        <w:pStyle w:val="Paragrafoelenco"/>
        <w:numPr>
          <w:ilvl w:val="0"/>
          <w:numId w:val="6"/>
        </w:numPr>
        <w:spacing w:after="0" w:line="240" w:lineRule="auto"/>
        <w:jc w:val="both"/>
      </w:pPr>
      <w:r w:rsidRPr="009D7161">
        <w:t>(eventuale) l'autorizzazione rilasciata ai sensi del D.M. 14/12/2010 del Ministero dell'Economia e delle Finanze (art. 13.1.16).</w:t>
      </w:r>
    </w:p>
    <w:p w:rsidR="00E35715" w:rsidRPr="009D7161" w:rsidRDefault="00E35715" w:rsidP="008D0645">
      <w:pPr>
        <w:pStyle w:val="Paragrafoelenco"/>
        <w:numPr>
          <w:ilvl w:val="0"/>
          <w:numId w:val="6"/>
        </w:numPr>
        <w:spacing w:after="0" w:line="240" w:lineRule="auto"/>
        <w:jc w:val="both"/>
      </w:pPr>
      <w:r w:rsidRPr="009D7161">
        <w:t xml:space="preserve">Dichiarazione di impegno di un fideiussore a rilasciare la garanzia fideiussoria per l'esecuzione del contratto di cui all’art. 103 del </w:t>
      </w:r>
      <w:proofErr w:type="spellStart"/>
      <w:r w:rsidRPr="009D7161">
        <w:t>D.Lgs.</w:t>
      </w:r>
      <w:proofErr w:type="spellEnd"/>
      <w:r w:rsidRPr="009D7161">
        <w:t xml:space="preserve"> 50/16 qualora l'offerente risultasse Aggiudicatario</w:t>
      </w:r>
    </w:p>
    <w:p w:rsidR="00E35715" w:rsidRPr="009D7161" w:rsidRDefault="00E35715">
      <w:pPr>
        <w:autoSpaceDE w:val="0"/>
        <w:jc w:val="both"/>
        <w:rPr>
          <w:rFonts w:ascii="Calibri" w:hAnsi="Calibri" w:cs="Calibri"/>
          <w:color w:val="000000"/>
        </w:rPr>
      </w:pPr>
    </w:p>
    <w:p w:rsidR="008D0645" w:rsidRPr="008D0645" w:rsidRDefault="008D0645" w:rsidP="008D0645">
      <w:pPr>
        <w:pStyle w:val="Corpodeltesto21"/>
        <w:spacing w:before="240" w:after="240"/>
        <w:ind w:left="720"/>
        <w:rPr>
          <w:rFonts w:ascii="Calibri" w:hAnsi="Calibri" w:cs="Calibri"/>
          <w:color w:val="000000"/>
        </w:rPr>
      </w:pPr>
      <w:r w:rsidRPr="008D0645">
        <w:rPr>
          <w:rFonts w:ascii="Calibri" w:hAnsi="Calibri" w:cs="Calibri"/>
          <w:color w:val="000000"/>
        </w:rPr>
        <w:t>___________________________, lì _____________</w:t>
      </w:r>
    </w:p>
    <w:p w:rsidR="008D0645" w:rsidRPr="008D0645" w:rsidRDefault="008D0645" w:rsidP="008D0645">
      <w:pPr>
        <w:autoSpaceDE w:val="0"/>
        <w:ind w:left="720"/>
        <w:jc w:val="both"/>
        <w:rPr>
          <w:rFonts w:ascii="Calibri" w:hAnsi="Calibri" w:cs="Calibri"/>
          <w:color w:val="000000"/>
        </w:rPr>
      </w:pPr>
      <w:r w:rsidRPr="008D0645">
        <w:rPr>
          <w:rFonts w:ascii="Calibri" w:hAnsi="Calibri" w:cs="Calibri"/>
          <w:color w:val="000000"/>
        </w:rPr>
        <w:t>(</w:t>
      </w:r>
      <w:proofErr w:type="gramStart"/>
      <w:r w:rsidRPr="008D0645">
        <w:rPr>
          <w:rFonts w:ascii="Calibri" w:hAnsi="Calibri" w:cs="Calibri"/>
          <w:color w:val="000000"/>
        </w:rPr>
        <w:t>luogo</w:t>
      </w:r>
      <w:proofErr w:type="gramEnd"/>
      <w:r w:rsidRPr="008D0645">
        <w:rPr>
          <w:rFonts w:ascii="Calibri" w:hAnsi="Calibri" w:cs="Calibri"/>
          <w:color w:val="000000"/>
        </w:rPr>
        <w:t>, data)</w:t>
      </w:r>
    </w:p>
    <w:p w:rsidR="008D0645" w:rsidRPr="008D0645" w:rsidRDefault="008D0645" w:rsidP="008D0645">
      <w:pPr>
        <w:autoSpaceDE w:val="0"/>
        <w:ind w:left="720"/>
        <w:jc w:val="both"/>
        <w:rPr>
          <w:rFonts w:ascii="Calibri" w:hAnsi="Calibri" w:cs="Calibri"/>
          <w:color w:val="000000"/>
        </w:rPr>
      </w:pPr>
    </w:p>
    <w:p w:rsidR="008D0645" w:rsidRPr="008D0645" w:rsidRDefault="008D0645" w:rsidP="008D0645">
      <w:pPr>
        <w:autoSpaceDE w:val="0"/>
        <w:ind w:left="720"/>
        <w:jc w:val="both"/>
        <w:rPr>
          <w:rFonts w:ascii="Calibri" w:hAnsi="Calibri" w:cs="Calibri"/>
          <w:color w:val="000000"/>
        </w:rPr>
      </w:pPr>
    </w:p>
    <w:p w:rsidR="008D0645" w:rsidRPr="008D0645" w:rsidRDefault="008D0645" w:rsidP="008D0645">
      <w:pPr>
        <w:autoSpaceDE w:val="0"/>
        <w:ind w:left="720"/>
        <w:jc w:val="both"/>
        <w:rPr>
          <w:rFonts w:ascii="Calibri" w:hAnsi="Calibri" w:cs="Calibri"/>
          <w:color w:val="000000"/>
        </w:rPr>
      </w:pPr>
    </w:p>
    <w:p w:rsidR="008D0645" w:rsidRPr="008D0645" w:rsidRDefault="008D0645" w:rsidP="008D0645">
      <w:pPr>
        <w:autoSpaceDE w:val="0"/>
        <w:ind w:left="720"/>
        <w:jc w:val="both"/>
        <w:rPr>
          <w:rFonts w:ascii="Calibri" w:hAnsi="Calibri" w:cs="Calibri"/>
          <w:color w:val="000000"/>
        </w:rPr>
      </w:pPr>
    </w:p>
    <w:p w:rsidR="008D0645" w:rsidRPr="008D0645" w:rsidRDefault="008D0645" w:rsidP="008D0645">
      <w:pPr>
        <w:tabs>
          <w:tab w:val="left" w:pos="708"/>
          <w:tab w:val="left" w:pos="1416"/>
          <w:tab w:val="left" w:pos="2124"/>
          <w:tab w:val="left" w:pos="2832"/>
          <w:tab w:val="left" w:pos="3540"/>
          <w:tab w:val="left" w:pos="4248"/>
          <w:tab w:val="left" w:pos="4956"/>
          <w:tab w:val="center" w:pos="4999"/>
          <w:tab w:val="left" w:pos="6072"/>
        </w:tabs>
        <w:autoSpaceDE w:val="0"/>
        <w:ind w:left="3540"/>
        <w:jc w:val="center"/>
        <w:rPr>
          <w:rFonts w:ascii="Calibri" w:hAnsi="Calibri" w:cs="Calibri"/>
          <w:color w:val="000000"/>
        </w:rPr>
      </w:pPr>
      <w:r w:rsidRPr="008D0645">
        <w:rPr>
          <w:rFonts w:ascii="Calibri" w:hAnsi="Calibri" w:cs="Calibri"/>
          <w:color w:val="000000"/>
        </w:rPr>
        <w:t>Firma</w:t>
      </w:r>
    </w:p>
    <w:p w:rsidR="008D0645" w:rsidRPr="008D0645" w:rsidRDefault="008D0645" w:rsidP="008D0645">
      <w:pPr>
        <w:autoSpaceDE w:val="0"/>
        <w:ind w:left="3900"/>
        <w:jc w:val="center"/>
        <w:rPr>
          <w:rFonts w:ascii="Calibri" w:hAnsi="Calibri" w:cs="Calibri"/>
          <w:i/>
          <w:iCs/>
          <w:color w:val="000000"/>
        </w:rPr>
      </w:pPr>
      <w:r w:rsidRPr="008D0645">
        <w:rPr>
          <w:rFonts w:ascii="Calibri" w:hAnsi="Calibri" w:cs="Calibri"/>
          <w:color w:val="000000"/>
        </w:rPr>
        <w:t>______________________________________</w:t>
      </w:r>
    </w:p>
    <w:p w:rsidR="008D0645" w:rsidRPr="008D0645" w:rsidRDefault="008D0645" w:rsidP="008D0645">
      <w:pPr>
        <w:autoSpaceDE w:val="0"/>
        <w:ind w:left="3540"/>
        <w:jc w:val="center"/>
        <w:rPr>
          <w:rFonts w:ascii="Calibri" w:hAnsi="Calibri" w:cs="Calibri"/>
          <w:iCs/>
          <w:color w:val="000000"/>
        </w:rPr>
      </w:pPr>
      <w:r w:rsidRPr="008D0645">
        <w:rPr>
          <w:rFonts w:ascii="Calibri" w:hAnsi="Calibri" w:cs="Calibri"/>
          <w:i/>
          <w:iCs/>
          <w:color w:val="000000"/>
        </w:rPr>
        <w:t>(</w:t>
      </w:r>
      <w:proofErr w:type="gramStart"/>
      <w:r w:rsidRPr="008D0645">
        <w:rPr>
          <w:rFonts w:ascii="Calibri" w:hAnsi="Calibri" w:cs="Calibri"/>
          <w:i/>
          <w:iCs/>
          <w:color w:val="000000"/>
        </w:rPr>
        <w:t>timbro</w:t>
      </w:r>
      <w:proofErr w:type="gramEnd"/>
      <w:r w:rsidRPr="008D0645">
        <w:rPr>
          <w:rFonts w:ascii="Calibri" w:hAnsi="Calibri" w:cs="Calibri"/>
          <w:i/>
          <w:iCs/>
          <w:color w:val="000000"/>
        </w:rPr>
        <w:t xml:space="preserve"> e firma leggibile)</w:t>
      </w:r>
    </w:p>
    <w:p w:rsidR="008D0645" w:rsidRPr="008D0645" w:rsidRDefault="008D0645" w:rsidP="008D0645">
      <w:pPr>
        <w:autoSpaceDE w:val="0"/>
        <w:ind w:left="720"/>
        <w:rPr>
          <w:rFonts w:ascii="Calibri" w:hAnsi="Calibri" w:cs="Calibri"/>
          <w:iCs/>
          <w:color w:val="000000"/>
        </w:rPr>
      </w:pPr>
    </w:p>
    <w:p w:rsidR="00E35715" w:rsidRPr="009D7161" w:rsidRDefault="00E35715">
      <w:pPr>
        <w:autoSpaceDE w:val="0"/>
        <w:rPr>
          <w:rFonts w:ascii="Calibri" w:hAnsi="Calibri" w:cs="Calibri"/>
          <w:i/>
          <w:iCs/>
          <w:color w:val="000000"/>
        </w:rPr>
      </w:pPr>
    </w:p>
    <w:p w:rsidR="00E35715" w:rsidRPr="009D7161" w:rsidRDefault="00E35715">
      <w:pPr>
        <w:tabs>
          <w:tab w:val="left" w:pos="1843"/>
          <w:tab w:val="left" w:pos="6237"/>
          <w:tab w:val="left" w:pos="7797"/>
        </w:tabs>
        <w:ind w:left="567" w:hanging="567"/>
        <w:jc w:val="both"/>
        <w:rPr>
          <w:rFonts w:ascii="Calibri" w:hAnsi="Calibri" w:cs="Calibri"/>
          <w:i/>
        </w:rPr>
      </w:pPr>
    </w:p>
    <w:p w:rsidR="00E35715" w:rsidRPr="009D7161" w:rsidRDefault="00E35715">
      <w:pPr>
        <w:tabs>
          <w:tab w:val="left" w:pos="1843"/>
          <w:tab w:val="left" w:pos="6237"/>
          <w:tab w:val="left" w:pos="7797"/>
        </w:tabs>
        <w:ind w:left="567" w:hanging="567"/>
        <w:jc w:val="both"/>
        <w:rPr>
          <w:rFonts w:ascii="Calibri" w:hAnsi="Calibri" w:cs="Calibri"/>
          <w:i/>
        </w:rPr>
      </w:pPr>
    </w:p>
    <w:p w:rsidR="00E35715" w:rsidRPr="009D7161" w:rsidRDefault="00E35715">
      <w:pPr>
        <w:tabs>
          <w:tab w:val="left" w:pos="1843"/>
          <w:tab w:val="left" w:pos="6237"/>
          <w:tab w:val="left" w:pos="7797"/>
        </w:tabs>
        <w:ind w:left="567" w:hanging="567"/>
        <w:jc w:val="both"/>
        <w:rPr>
          <w:rFonts w:ascii="Calibri" w:hAnsi="Calibri" w:cs="Calibri"/>
          <w:i/>
        </w:rPr>
      </w:pPr>
    </w:p>
    <w:p w:rsidR="00E35715" w:rsidRPr="009D7161" w:rsidRDefault="00E35715">
      <w:pPr>
        <w:jc w:val="both"/>
        <w:rPr>
          <w:rFonts w:ascii="Calibri" w:hAnsi="Calibri" w:cs="Calibri"/>
        </w:rPr>
      </w:pPr>
    </w:p>
    <w:p w:rsidR="00E35715" w:rsidRPr="009D7161" w:rsidRDefault="00E35715">
      <w:pPr>
        <w:tabs>
          <w:tab w:val="left" w:pos="1843"/>
          <w:tab w:val="left" w:pos="6237"/>
          <w:tab w:val="left" w:pos="7797"/>
        </w:tabs>
        <w:ind w:left="567" w:hanging="567"/>
        <w:jc w:val="both"/>
        <w:rPr>
          <w:rFonts w:ascii="Calibri" w:hAnsi="Calibri" w:cs="Calibri"/>
        </w:rPr>
      </w:pPr>
    </w:p>
    <w:p w:rsidR="00E35715" w:rsidRPr="009D7161" w:rsidRDefault="00855FFA">
      <w:pPr>
        <w:tabs>
          <w:tab w:val="left" w:pos="1843"/>
          <w:tab w:val="left" w:pos="6237"/>
          <w:tab w:val="left" w:pos="7797"/>
        </w:tabs>
        <w:ind w:left="567" w:hanging="567"/>
        <w:jc w:val="both"/>
        <w:rPr>
          <w:rFonts w:ascii="Calibri" w:hAnsi="Calibri" w:cs="Calibri"/>
        </w:rPr>
      </w:pPr>
      <w:r>
        <w:rPr>
          <w:rFonts w:ascii="Calibri" w:hAnsi="Calibri" w:cs="Calibri"/>
        </w:rPr>
        <w:t>N.B</w:t>
      </w:r>
      <w:r>
        <w:rPr>
          <w:rFonts w:ascii="Calibri" w:hAnsi="Calibri" w:cs="Calibri"/>
        </w:rPr>
        <w:tab/>
      </w:r>
      <w:r>
        <w:rPr>
          <w:rFonts w:ascii="Calibri" w:hAnsi="Calibri" w:cs="Calibri"/>
          <w:b/>
          <w:u w:val="single"/>
        </w:rPr>
        <w:t>Og</w:t>
      </w:r>
      <w:r w:rsidR="00E35715" w:rsidRPr="009D7161">
        <w:rPr>
          <w:rFonts w:ascii="Calibri" w:hAnsi="Calibri" w:cs="Calibri"/>
          <w:b/>
          <w:u w:val="single"/>
        </w:rPr>
        <w:t>ni pagina</w:t>
      </w:r>
      <w:r w:rsidR="00E35715" w:rsidRPr="009D7161">
        <w:rPr>
          <w:rFonts w:ascii="Calibri" w:hAnsi="Calibri" w:cs="Calibri"/>
        </w:rPr>
        <w:t xml:space="preserve"> del presente modulo dovrà essere corredato di </w:t>
      </w:r>
      <w:r w:rsidR="00E35715" w:rsidRPr="009D7161">
        <w:rPr>
          <w:rFonts w:ascii="Calibri" w:hAnsi="Calibri" w:cs="Calibri"/>
          <w:b/>
          <w:u w:val="single"/>
        </w:rPr>
        <w:t>timbro della società e sigla del legale rappresentante/procuratore.</w:t>
      </w:r>
    </w:p>
    <w:p w:rsidR="00E35715" w:rsidRPr="009D7161" w:rsidRDefault="00E35715">
      <w:pPr>
        <w:ind w:left="284" w:firstLine="1"/>
        <w:jc w:val="both"/>
        <w:rPr>
          <w:rFonts w:ascii="Calibri" w:hAnsi="Calibri" w:cs="Calibri"/>
        </w:rPr>
      </w:pPr>
    </w:p>
    <w:p w:rsidR="00E35715" w:rsidRPr="009D7161" w:rsidRDefault="00E35715">
      <w:pPr>
        <w:ind w:left="284" w:firstLine="1"/>
        <w:jc w:val="both"/>
        <w:rPr>
          <w:rFonts w:ascii="Calibri" w:hAnsi="Calibri" w:cs="Calibri"/>
        </w:rPr>
      </w:pPr>
    </w:p>
    <w:p w:rsidR="00E35715" w:rsidRPr="009D7161" w:rsidRDefault="00E35715">
      <w:pPr>
        <w:spacing w:line="360" w:lineRule="auto"/>
        <w:ind w:left="7080" w:firstLine="8"/>
        <w:rPr>
          <w:rFonts w:ascii="Calibri" w:hAnsi="Calibri" w:cs="Calibri"/>
        </w:rPr>
      </w:pPr>
    </w:p>
    <w:sectPr w:rsidR="00E35715" w:rsidRPr="009D7161">
      <w:headerReference w:type="even" r:id="rId9"/>
      <w:headerReference w:type="default" r:id="rId10"/>
      <w:footerReference w:type="even" r:id="rId11"/>
      <w:footerReference w:type="default" r:id="rId12"/>
      <w:headerReference w:type="first" r:id="rId13"/>
      <w:footerReference w:type="first" r:id="rId14"/>
      <w:pgSz w:w="11906" w:h="16838"/>
      <w:pgMar w:top="1702" w:right="1133" w:bottom="1276" w:left="1134" w:header="426"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92E" w:rsidRDefault="0099692E">
      <w:r>
        <w:separator/>
      </w:r>
    </w:p>
  </w:endnote>
  <w:endnote w:type="continuationSeparator" w:id="0">
    <w:p w:rsidR="0099692E" w:rsidRDefault="0099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855FFA">
    <w:pPr>
      <w:pStyle w:val="Pidipagina"/>
      <w:pBdr>
        <w:top w:val="single" w:sz="4" w:space="1" w:color="000000"/>
      </w:pBdr>
    </w:pPr>
    <w:r>
      <w:rPr>
        <w:noProof/>
        <w:lang w:val="it-IT" w:eastAsia="it-IT"/>
      </w:rPr>
      <w:drawing>
        <wp:anchor distT="0" distB="0" distL="114935" distR="114935" simplePos="0" relativeHeight="251653120"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935" distR="114935" simplePos="0" relativeHeight="251654144"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935" distR="114935" simplePos="0" relativeHeight="251655168"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935" distR="114935" simplePos="0" relativeHeight="251657216"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35715">
      <w:rPr>
        <w:rFonts w:ascii="Arial" w:hAnsi="Arial" w:cs="Arial"/>
        <w:i/>
        <w:sz w:val="18"/>
        <w:szCs w:val="18"/>
      </w:rPr>
      <w:t>Modello 1 -  Domanda di Partecipazione</w:t>
    </w:r>
    <w:r w:rsidR="00E35715">
      <w:t xml:space="preserve">  </w:t>
    </w:r>
    <w:r w:rsidR="00E35715">
      <w:rPr>
        <w:rFonts w:ascii="Arial" w:hAnsi="Arial" w:cs="Arial"/>
        <w:i/>
        <w:sz w:val="18"/>
        <w:szCs w:val="18"/>
      </w:rPr>
      <w:t xml:space="preserve">- allegato 1 al disciplinare di gara </w:t>
    </w:r>
  </w:p>
  <w:p w:rsidR="00E35715" w:rsidRDefault="00E35715">
    <w:pPr>
      <w:pStyle w:val="Pidipagina"/>
      <w:pBdr>
        <w:top w:val="single" w:sz="4" w:space="1" w:color="000000"/>
      </w:pBdr>
      <w:jc w:val="right"/>
    </w:pPr>
    <w:r>
      <w:tab/>
    </w:r>
    <w:r w:rsidR="00855FFA">
      <w:rPr>
        <w:noProof/>
        <w:lang w:val="it-IT" w:eastAsia="it-IT"/>
      </w:rPr>
      <w:drawing>
        <wp:anchor distT="0" distB="0" distL="114935" distR="114935" simplePos="0" relativeHeight="251656192"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20"/>
        <w:szCs w:val="20"/>
      </w:rPr>
      <w:fldChar w:fldCharType="begin"/>
    </w:r>
    <w:r>
      <w:rPr>
        <w:rFonts w:cs="Arial"/>
        <w:sz w:val="20"/>
        <w:szCs w:val="20"/>
      </w:rPr>
      <w:instrText xml:space="preserve"> PAGE </w:instrText>
    </w:r>
    <w:r>
      <w:rPr>
        <w:rFonts w:cs="Arial"/>
        <w:sz w:val="20"/>
        <w:szCs w:val="20"/>
      </w:rPr>
      <w:fldChar w:fldCharType="separate"/>
    </w:r>
    <w:r w:rsidR="00AA112A">
      <w:rPr>
        <w:rFonts w:cs="Arial"/>
        <w:noProof/>
        <w:sz w:val="20"/>
        <w:szCs w:val="20"/>
      </w:rPr>
      <w:t>1</w:t>
    </w:r>
    <w:r>
      <w:rPr>
        <w:rFonts w:cs="Arial"/>
        <w:sz w:val="20"/>
        <w:szCs w:val="20"/>
      </w:rPr>
      <w:fldChar w:fldCharType="end"/>
    </w:r>
    <w:r>
      <w:rPr>
        <w:rFonts w:ascii="Arial" w:hAnsi="Arial" w:cs="Arial"/>
        <w:sz w:val="20"/>
        <w:szCs w:val="20"/>
      </w:rPr>
      <w:t xml:space="preserve"> di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E357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Pr="00855FFA" w:rsidRDefault="00855FFA">
    <w:pPr>
      <w:pStyle w:val="Pidipagina"/>
      <w:pBdr>
        <w:top w:val="single" w:sz="4" w:space="1" w:color="000000"/>
      </w:pBdr>
      <w:rPr>
        <w:rFonts w:asciiTheme="minorHAnsi" w:hAnsiTheme="minorHAnsi" w:cstheme="minorHAnsi"/>
      </w:rPr>
    </w:pPr>
    <w:r>
      <w:rPr>
        <w:rFonts w:asciiTheme="minorHAnsi" w:hAnsiTheme="minorHAnsi" w:cstheme="minorHAnsi"/>
        <w:noProof/>
        <w:lang w:val="it-IT" w:eastAsia="it-IT"/>
      </w:rPr>
      <w:drawing>
        <wp:anchor distT="0" distB="0" distL="114935" distR="114935" simplePos="0" relativeHeight="251658240"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it-IT" w:eastAsia="it-IT"/>
      </w:rPr>
      <w:drawing>
        <wp:anchor distT="0" distB="0" distL="114935" distR="114935" simplePos="0" relativeHeight="251659264"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it-IT" w:eastAsia="it-IT"/>
      </w:rPr>
      <w:drawing>
        <wp:anchor distT="0" distB="0" distL="114935" distR="114935" simplePos="0" relativeHeight="251660288"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it-IT" w:eastAsia="it-IT"/>
      </w:rPr>
      <w:drawing>
        <wp:anchor distT="0" distB="0" distL="114935" distR="114935" simplePos="0" relativeHeight="251662336"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35715" w:rsidRPr="00855FFA">
      <w:rPr>
        <w:rFonts w:asciiTheme="minorHAnsi" w:hAnsiTheme="minorHAnsi" w:cstheme="minorHAnsi"/>
        <w:i/>
        <w:sz w:val="18"/>
        <w:szCs w:val="18"/>
      </w:rPr>
      <w:t>Modello 1 -  Domanda di Partecipazione</w:t>
    </w:r>
    <w:r w:rsidR="00E35715" w:rsidRPr="00855FFA">
      <w:rPr>
        <w:rFonts w:asciiTheme="minorHAnsi" w:hAnsiTheme="minorHAnsi" w:cstheme="minorHAnsi"/>
      </w:rPr>
      <w:t xml:space="preserve">  </w:t>
    </w:r>
    <w:r w:rsidR="00E35715" w:rsidRPr="00855FFA">
      <w:rPr>
        <w:rFonts w:asciiTheme="minorHAnsi" w:hAnsiTheme="minorHAnsi" w:cstheme="minorHAnsi"/>
        <w:i/>
        <w:sz w:val="18"/>
        <w:szCs w:val="18"/>
      </w:rPr>
      <w:t xml:space="preserve">- allegato 1 al disciplinare di gara </w:t>
    </w:r>
  </w:p>
  <w:p w:rsidR="00E35715" w:rsidRPr="00855FFA" w:rsidRDefault="00E35715">
    <w:pPr>
      <w:pStyle w:val="Pidipagina"/>
      <w:pBdr>
        <w:top w:val="single" w:sz="4" w:space="1" w:color="000000"/>
      </w:pBdr>
      <w:jc w:val="right"/>
      <w:rPr>
        <w:rFonts w:asciiTheme="minorHAnsi" w:hAnsiTheme="minorHAnsi" w:cstheme="minorHAnsi"/>
        <w:noProof/>
        <w:sz w:val="20"/>
        <w:szCs w:val="20"/>
      </w:rPr>
    </w:pPr>
    <w:r w:rsidRPr="00855FFA">
      <w:rPr>
        <w:rFonts w:asciiTheme="minorHAnsi" w:hAnsiTheme="minorHAnsi" w:cstheme="minorHAnsi"/>
      </w:rPr>
      <w:tab/>
    </w:r>
    <w:r w:rsidR="00855FFA">
      <w:rPr>
        <w:rFonts w:asciiTheme="minorHAnsi" w:hAnsiTheme="minorHAnsi" w:cstheme="minorHAnsi"/>
        <w:noProof/>
        <w:sz w:val="20"/>
        <w:szCs w:val="20"/>
        <w:lang w:val="it-IT" w:eastAsia="it-IT"/>
      </w:rPr>
      <w:drawing>
        <wp:anchor distT="0" distB="0" distL="114935" distR="114935" simplePos="0" relativeHeight="251661312" behindDoc="1" locked="0" layoutInCell="1" allowOverlap="1">
          <wp:simplePos x="0" y="0"/>
          <wp:positionH relativeFrom="column">
            <wp:posOffset>3860800</wp:posOffset>
          </wp:positionH>
          <wp:positionV relativeFrom="paragraph">
            <wp:posOffset>5758815</wp:posOffset>
          </wp:positionV>
          <wp:extent cx="3855085" cy="440626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5085" cy="4406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55FFA">
      <w:rPr>
        <w:rFonts w:asciiTheme="minorHAnsi" w:hAnsiTheme="minorHAnsi" w:cstheme="minorHAnsi"/>
        <w:noProof/>
        <w:sz w:val="20"/>
        <w:szCs w:val="20"/>
      </w:rPr>
      <w:fldChar w:fldCharType="begin"/>
    </w:r>
    <w:r w:rsidRPr="00855FFA">
      <w:rPr>
        <w:rFonts w:asciiTheme="minorHAnsi" w:hAnsiTheme="minorHAnsi" w:cstheme="minorHAnsi"/>
        <w:noProof/>
        <w:sz w:val="20"/>
        <w:szCs w:val="20"/>
      </w:rPr>
      <w:instrText xml:space="preserve"> PAGE </w:instrText>
    </w:r>
    <w:r w:rsidRPr="00855FFA">
      <w:rPr>
        <w:rFonts w:asciiTheme="minorHAnsi" w:hAnsiTheme="minorHAnsi" w:cstheme="minorHAnsi"/>
        <w:noProof/>
        <w:sz w:val="20"/>
        <w:szCs w:val="20"/>
      </w:rPr>
      <w:fldChar w:fldCharType="separate"/>
    </w:r>
    <w:r w:rsidR="00AA112A">
      <w:rPr>
        <w:rFonts w:asciiTheme="minorHAnsi" w:hAnsiTheme="minorHAnsi" w:cstheme="minorHAnsi"/>
        <w:noProof/>
        <w:sz w:val="20"/>
        <w:szCs w:val="20"/>
      </w:rPr>
      <w:t>2</w:t>
    </w:r>
    <w:r w:rsidRPr="00855FFA">
      <w:rPr>
        <w:rFonts w:asciiTheme="minorHAnsi" w:hAnsiTheme="minorHAnsi" w:cstheme="minorHAnsi"/>
        <w:noProof/>
        <w:sz w:val="20"/>
        <w:szCs w:val="20"/>
      </w:rPr>
      <w:fldChar w:fldCharType="end"/>
    </w:r>
    <w:r w:rsidRPr="00855FFA">
      <w:rPr>
        <w:rFonts w:asciiTheme="minorHAnsi" w:hAnsiTheme="minorHAnsi" w:cstheme="minorHAnsi"/>
        <w:noProof/>
        <w:sz w:val="20"/>
        <w:szCs w:val="20"/>
      </w:rPr>
      <w:t xml:space="preserve"> di </w:t>
    </w:r>
    <w:r w:rsidR="008D0645" w:rsidRPr="00855FFA">
      <w:rPr>
        <w:rFonts w:asciiTheme="minorHAnsi" w:hAnsiTheme="minorHAnsi" w:cstheme="minorHAnsi"/>
        <w:noProof/>
        <w:sz w:val="20"/>
        <w:szCs w:val="20"/>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E357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92E" w:rsidRDefault="0099692E">
      <w:r>
        <w:separator/>
      </w:r>
    </w:p>
  </w:footnote>
  <w:footnote w:type="continuationSeparator" w:id="0">
    <w:p w:rsidR="0099692E" w:rsidRDefault="00996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855FFA">
    <w:pPr>
      <w:pStyle w:val="Intestazione"/>
    </w:pPr>
    <w:r>
      <w:rPr>
        <w:noProof/>
        <w:lang w:val="it-IT" w:eastAsia="it-IT"/>
      </w:rPr>
      <w:drawing>
        <wp:inline distT="0" distB="0" distL="0" distR="0">
          <wp:extent cx="1164590" cy="1173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117348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E357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E35715">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715" w:rsidRDefault="00E357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Wingdings" w:hint="default"/>
        <w:color w:val="auto"/>
        <w:sz w:val="16"/>
        <w:szCs w:val="22"/>
      </w:r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Arial"/>
        <w:sz w:val="22"/>
        <w:szCs w:val="22"/>
      </w:rPr>
    </w:lvl>
  </w:abstractNum>
  <w:abstractNum w:abstractNumId="2" w15:restartNumberingAfterBreak="0">
    <w:nsid w:val="00000003"/>
    <w:multiLevelType w:val="multilevel"/>
    <w:tmpl w:val="00000003"/>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440" w:hanging="360"/>
      </w:pPr>
      <w:rPr>
        <w:rFonts w:ascii="Wingdings" w:hAnsi="Wingdings" w:cs="Cambria"/>
        <w:sz w:val="20"/>
        <w:szCs w:val="20"/>
        <w:lang w:val="it-IT"/>
      </w:rPr>
    </w:lvl>
    <w:lvl w:ilvl="2">
      <w:start w:val="1"/>
      <w:numFmt w:val="bullet"/>
      <w:lvlText w:val=""/>
      <w:lvlJc w:val="left"/>
      <w:pPr>
        <w:tabs>
          <w:tab w:val="num" w:pos="0"/>
        </w:tabs>
        <w:ind w:left="2160" w:hanging="360"/>
      </w:pPr>
      <w:rPr>
        <w:rFonts w:ascii="Wingdings" w:hAnsi="Wingdings" w:cs="Cambria"/>
        <w:sz w:val="20"/>
        <w:szCs w:val="20"/>
        <w:lang w:val="it-IT"/>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Cambria"/>
        <w:sz w:val="20"/>
        <w:szCs w:val="20"/>
        <w:lang w:val="it-IT"/>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Cambria"/>
        <w:sz w:val="20"/>
        <w:szCs w:val="20"/>
        <w:lang w:val="it-IT"/>
      </w:rPr>
    </w:lvl>
  </w:abstractNum>
  <w:abstractNum w:abstractNumId="3" w15:restartNumberingAfterBreak="0">
    <w:nsid w:val="00000004"/>
    <w:multiLevelType w:val="multilevel"/>
    <w:tmpl w:val="00000004"/>
    <w:name w:val="WW8Num5"/>
    <w:lvl w:ilvl="0">
      <w:start w:val="1"/>
      <w:numFmt w:val="decimal"/>
      <w:lvlText w:val="%1)"/>
      <w:lvlJc w:val="left"/>
      <w:pPr>
        <w:tabs>
          <w:tab w:val="num" w:pos="0"/>
        </w:tabs>
        <w:ind w:left="1770" w:hanging="360"/>
      </w:pPr>
      <w:rPr>
        <w:rFonts w:ascii="Arial" w:hAnsi="Arial" w:cs="Arial"/>
        <w:b/>
        <w:bCs/>
        <w:sz w:val="24"/>
        <w:szCs w:val="24"/>
        <w:shd w:val="clear" w:color="auto" w:fill="FFFF00"/>
      </w:r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805782C"/>
    <w:multiLevelType w:val="multilevel"/>
    <w:tmpl w:val="0D082FEE"/>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Cambria"/>
        <w:sz w:val="20"/>
        <w:szCs w:val="20"/>
        <w:lang w:val="it-IT"/>
      </w:rPr>
    </w:lvl>
    <w:lvl w:ilvl="2">
      <w:start w:val="1"/>
      <w:numFmt w:val="bullet"/>
      <w:lvlText w:val=""/>
      <w:lvlJc w:val="left"/>
      <w:pPr>
        <w:tabs>
          <w:tab w:val="num" w:pos="0"/>
        </w:tabs>
        <w:ind w:left="2160" w:hanging="360"/>
      </w:pPr>
      <w:rPr>
        <w:rFonts w:ascii="Wingdings" w:hAnsi="Wingdings" w:cs="Cambria"/>
        <w:sz w:val="20"/>
        <w:szCs w:val="20"/>
        <w:lang w:val="it-IT"/>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cs="Cambria"/>
        <w:sz w:val="20"/>
        <w:szCs w:val="20"/>
        <w:lang w:val="it-IT"/>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cs="Cambria"/>
        <w:sz w:val="20"/>
        <w:szCs w:val="20"/>
        <w:lang w:val="it-I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3D"/>
    <w:rsid w:val="00071901"/>
    <w:rsid w:val="000C18F3"/>
    <w:rsid w:val="002004BB"/>
    <w:rsid w:val="0056133D"/>
    <w:rsid w:val="005B58AC"/>
    <w:rsid w:val="00855FFA"/>
    <w:rsid w:val="008D0645"/>
    <w:rsid w:val="0099692E"/>
    <w:rsid w:val="009D7161"/>
    <w:rsid w:val="009F0B5F"/>
    <w:rsid w:val="00A46940"/>
    <w:rsid w:val="00AA112A"/>
    <w:rsid w:val="00B342E6"/>
    <w:rsid w:val="00D1580B"/>
    <w:rsid w:val="00D17722"/>
    <w:rsid w:val="00D94B1D"/>
    <w:rsid w:val="00DD17F5"/>
    <w:rsid w:val="00E1569C"/>
    <w:rsid w:val="00E35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1D2ECD3-2247-49F6-81F2-D7CA24C5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hint="default"/>
      <w:color w:val="auto"/>
      <w:sz w:val="16"/>
      <w:szCs w:val="22"/>
    </w:rPr>
  </w:style>
  <w:style w:type="character" w:customStyle="1" w:styleId="WW8Num2z0">
    <w:name w:val="WW8Num2z0"/>
    <w:rPr>
      <w:rFonts w:ascii="Calibri" w:hAnsi="Calibri" w:cs="Arial"/>
      <w:sz w:val="22"/>
      <w:szCs w:val="22"/>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ambria" w:eastAsia="Calibri" w:hAnsi="Cambria" w:cs="Cambria"/>
      <w:sz w:val="20"/>
      <w:szCs w:val="20"/>
      <w:lang w:val="it-IT"/>
    </w:rPr>
  </w:style>
  <w:style w:type="character" w:customStyle="1" w:styleId="WW8Num4z4">
    <w:name w:val="WW8Num4z4"/>
  </w:style>
  <w:style w:type="character" w:customStyle="1" w:styleId="WW8Num5z0">
    <w:name w:val="WW8Num5z0"/>
    <w:rPr>
      <w:rFonts w:ascii="Arial" w:hAnsi="Arial" w:cs="Arial"/>
      <w:b/>
      <w:bCs/>
      <w:sz w:val="24"/>
      <w:szCs w:val="24"/>
      <w:shd w:val="clear" w:color="auto" w:fill="FFFF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2">
    <w:name w:val="Car. predefinito paragrafo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w w:val="99"/>
      <w:sz w:val="19"/>
      <w:szCs w:val="19"/>
    </w:rPr>
  </w:style>
  <w:style w:type="character" w:customStyle="1" w:styleId="WW8Num13z1">
    <w:name w:val="WW8Num13z1"/>
    <w:rPr>
      <w:rFonts w:ascii="Times New Roman" w:eastAsia="Times New Roman" w:hAnsi="Times New Roman" w:cs="Times New Roman" w:hint="default"/>
      <w:b/>
      <w:bCs/>
      <w:w w:val="99"/>
      <w:sz w:val="20"/>
      <w:szCs w:val="20"/>
    </w:rPr>
  </w:style>
  <w:style w:type="character" w:customStyle="1" w:styleId="WW8Num13z3">
    <w:name w:val="WW8Num13z3"/>
    <w:rPr>
      <w:rFonts w:ascii="Wingdings" w:eastAsia="Wingdings" w:hAnsi="Wingdings" w:cs="Wingdings" w:hint="default"/>
      <w:w w:val="99"/>
      <w:sz w:val="20"/>
      <w:szCs w:val="20"/>
    </w:rPr>
  </w:style>
  <w:style w:type="character" w:customStyle="1" w:styleId="WW8Num13z5">
    <w:name w:val="WW8Num13z5"/>
    <w:rPr>
      <w:rFonts w:hint="default"/>
    </w:rPr>
  </w:style>
  <w:style w:type="character" w:customStyle="1" w:styleId="WW8Num14z0">
    <w:name w:val="WW8Num14z0"/>
    <w:rPr>
      <w:rFonts w:ascii="Symbol" w:eastAsia="Times New Roman" w:hAnsi="Symbol"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b/>
      <w:i/>
    </w:rPr>
  </w:style>
  <w:style w:type="character" w:customStyle="1" w:styleId="WW8Num17z1">
    <w:name w:val="WW8Num17z1"/>
    <w:rPr>
      <w:rFonts w:cs="Times New Roman"/>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hint="default"/>
      <w:b w:val="0"/>
      <w:color w:val="auto"/>
    </w:rPr>
  </w:style>
  <w:style w:type="character" w:customStyle="1" w:styleId="WW8Num18z3">
    <w:name w:val="WW8Num18z3"/>
    <w:rPr>
      <w:rFonts w:ascii="Wingdings" w:hAnsi="Wingdings" w:cs="Wingdings" w:hint="default"/>
      <w:sz w:val="20"/>
    </w:rPr>
  </w:style>
  <w:style w:type="character" w:customStyle="1" w:styleId="WW8Num19z0">
    <w:name w:val="WW8Num19z0"/>
    <w:rPr>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eastAsia="Wingdings" w:hAnsi="Wingdings" w:cs="Wingdings" w:hint="default"/>
      <w:w w:val="99"/>
      <w:sz w:val="20"/>
      <w:szCs w:val="2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ourier New" w:hAnsi="Courier New" w:cs="Courier New" w:hint="default"/>
      <w:sz w:val="22"/>
      <w:szCs w:val="22"/>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hint="default"/>
      <w:sz w:val="16"/>
    </w:rPr>
  </w:style>
  <w:style w:type="character" w:customStyle="1" w:styleId="WW8Num27z0">
    <w:name w:val="WW8Num27z0"/>
    <w:rPr>
      <w:rFonts w:ascii="Wingdings" w:hAnsi="Wingdings" w:cs="Wingdings" w:hint="default"/>
      <w:sz w:val="16"/>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cs="Times New Roman"/>
    </w:rPr>
  </w:style>
  <w:style w:type="character" w:customStyle="1" w:styleId="WW8Num29z2">
    <w:name w:val="WW8Num29z2"/>
    <w:rPr>
      <w:rFonts w:cs="Times New Roman" w:hint="default"/>
      <w:color w:val="auto"/>
    </w:rPr>
  </w:style>
  <w:style w:type="character" w:customStyle="1" w:styleId="WW8Num30z0">
    <w:name w:val="WW8Num30z0"/>
    <w:rPr>
      <w:rFonts w:ascii="Symbol" w:hAnsi="Symbol" w:cs="Symbol" w:hint="default"/>
      <w:sz w:val="20"/>
    </w:rPr>
  </w:style>
  <w:style w:type="character" w:customStyle="1" w:styleId="WW8Num30z1">
    <w:name w:val="WW8Num30z1"/>
    <w:rPr>
      <w:rFonts w:ascii="Courier New" w:hAnsi="Courier New" w:cs="Courier New" w:hint="default"/>
      <w:sz w:val="20"/>
    </w:rPr>
  </w:style>
  <w:style w:type="character" w:customStyle="1" w:styleId="WW8Num30z2">
    <w:name w:val="WW8Num30z2"/>
    <w:rPr>
      <w:rFonts w:hint="default"/>
      <w:b w:val="0"/>
      <w:color w:val="auto"/>
    </w:rPr>
  </w:style>
  <w:style w:type="character" w:customStyle="1" w:styleId="WW8Num30z3">
    <w:name w:val="WW8Num30z3"/>
    <w:rPr>
      <w:rFonts w:ascii="Wingdings" w:hAnsi="Wingdings" w:cs="Wingdings" w:hint="default"/>
      <w:sz w:val="20"/>
    </w:rPr>
  </w:style>
  <w:style w:type="character" w:customStyle="1" w:styleId="WW8Num31z0">
    <w:name w:val="WW8Num31z0"/>
    <w:rPr>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eastAsia="Wingdings" w:hAnsi="Wingdings" w:cs="Wingdings" w:hint="default"/>
      <w:w w:val="99"/>
      <w:sz w:val="20"/>
      <w:szCs w:val="20"/>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 w:val="16"/>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sz w:val="16"/>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CorpotestoCarattere">
    <w:name w:val="Corpo testo Carattere"/>
    <w:rPr>
      <w:sz w:val="24"/>
    </w:rPr>
  </w:style>
  <w:style w:type="character" w:customStyle="1" w:styleId="Caratteredellanota">
    <w:name w:val="Carattere della nota"/>
    <w:rPr>
      <w:vertAlign w:val="superscript"/>
    </w:rPr>
  </w:style>
  <w:style w:type="character" w:customStyle="1" w:styleId="TestofumettoCarattere">
    <w:name w:val="Testo fumetto Carattere"/>
    <w:rPr>
      <w:rFonts w:ascii="Tahoma" w:hAnsi="Tahoma" w:cs="Tahoma"/>
      <w:sz w:val="16"/>
      <w:szCs w:val="16"/>
    </w:rPr>
  </w:style>
  <w:style w:type="character" w:customStyle="1" w:styleId="CharacterStyle1">
    <w:name w:val="Character Style 1"/>
    <w:rPr>
      <w:sz w:val="19"/>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TestoNormale">
    <w:name w:val="Testo Normale"/>
    <w:rPr>
      <w:rFonts w:ascii="Calibri" w:hAnsi="Calibri" w:cs="Calibri"/>
      <w:sz w:val="22"/>
    </w:rPr>
  </w:style>
  <w:style w:type="character" w:customStyle="1" w:styleId="ParagrafoelencoCarattere">
    <w:name w:val="Paragrafo elenco Carattere"/>
    <w:rPr>
      <w:rFonts w:ascii="Calibri" w:hAnsi="Calibri" w:cs="Calibri"/>
      <w:sz w:val="22"/>
      <w:szCs w:val="22"/>
    </w:rPr>
  </w:style>
  <w:style w:type="character" w:customStyle="1" w:styleId="Corpodeltesto2Carattere">
    <w:name w:val="Corpo del testo 2 Carattere"/>
    <w:rPr>
      <w:sz w:val="24"/>
      <w:szCs w:val="24"/>
    </w:rPr>
  </w:style>
  <w:style w:type="character" w:customStyle="1" w:styleId="Rimandocommento1">
    <w:name w:val="Rimando commento1"/>
    <w:rPr>
      <w:sz w:val="16"/>
      <w:szCs w:val="16"/>
    </w:rPr>
  </w:style>
  <w:style w:type="character" w:customStyle="1" w:styleId="TestocommentoCarattere">
    <w:name w:val="Testo commento Carattere"/>
  </w:style>
  <w:style w:type="character" w:customStyle="1" w:styleId="TestocommentoCarattere1">
    <w:name w:val="Testo commento Carattere1"/>
    <w:rPr>
      <w:rFonts w:ascii="Cambria" w:eastAsia="Calibri" w:hAnsi="Cambria" w:cs="Cambria"/>
    </w:rPr>
  </w:style>
  <w:style w:type="character" w:customStyle="1" w:styleId="SoggettocommentoCarattere">
    <w:name w:val="Soggetto commento Carattere"/>
    <w:rPr>
      <w:rFonts w:ascii="Cambria" w:eastAsia="Calibri" w:hAnsi="Cambria" w:cs="Cambria"/>
      <w:b/>
      <w:bCs/>
    </w:rPr>
  </w:style>
  <w:style w:type="character" w:customStyle="1" w:styleId="WW8Num8z4">
    <w:name w:val="WW8Num8z4"/>
    <w:rPr>
      <w:rFonts w:ascii="Courier New" w:hAnsi="Courier New" w:cs="Courier New" w:hint="default"/>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jc w:val="both"/>
    </w:pPr>
    <w:rPr>
      <w:szCs w:val="20"/>
      <w:lang w:val="x-none"/>
    </w:rPr>
  </w:style>
  <w:style w:type="paragraph" w:styleId="Elenco">
    <w:name w:val="List"/>
    <w:basedOn w:val="Corpotesto"/>
    <w:rPr>
      <w:rFonts w:cs="Lucida Sans"/>
    </w:rPr>
  </w:style>
  <w:style w:type="paragraph" w:customStyle="1" w:styleId="Didascalia2">
    <w:name w:val="Didascalia2"/>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rFonts w:cs="Lucida Sans"/>
      <w:i/>
      <w:iCs/>
    </w:rPr>
  </w:style>
  <w:style w:type="paragraph" w:styleId="Pidipagina">
    <w:name w:val="footer"/>
    <w:basedOn w:val="Normale"/>
    <w:pPr>
      <w:tabs>
        <w:tab w:val="center" w:pos="4819"/>
        <w:tab w:val="right" w:pos="9638"/>
      </w:tabs>
    </w:pPr>
    <w:rPr>
      <w:lang w:val="x-none"/>
    </w:rPr>
  </w:style>
  <w:style w:type="paragraph" w:styleId="Intestazione">
    <w:name w:val="header"/>
    <w:basedOn w:val="Normale"/>
    <w:pPr>
      <w:tabs>
        <w:tab w:val="center" w:pos="4819"/>
        <w:tab w:val="right" w:pos="9638"/>
      </w:tabs>
    </w:pPr>
    <w:rPr>
      <w:lang w:val="x-none"/>
    </w:rPr>
  </w:style>
  <w:style w:type="paragraph" w:customStyle="1" w:styleId="Elencoacolori-Colore11">
    <w:name w:val="Elenco a colori - Colore 11"/>
    <w:basedOn w:val="Normale"/>
    <w:pPr>
      <w:spacing w:after="200" w:line="276" w:lineRule="auto"/>
      <w:ind w:left="720"/>
    </w:pPr>
    <w:rPr>
      <w:rFonts w:ascii="Calibri" w:eastAsia="Calibri" w:hAnsi="Calibri"/>
      <w:sz w:val="22"/>
      <w:szCs w:val="22"/>
    </w:rPr>
  </w:style>
  <w:style w:type="paragraph" w:customStyle="1" w:styleId="sche3">
    <w:name w:val="sche_3"/>
    <w:pPr>
      <w:widowControl w:val="0"/>
      <w:suppressAutoHyphens/>
      <w:overflowPunct w:val="0"/>
      <w:autoSpaceDE w:val="0"/>
      <w:jc w:val="both"/>
    </w:pPr>
    <w:rPr>
      <w:lang w:val="en-US" w:eastAsia="ar-SA"/>
    </w:rPr>
  </w:style>
  <w:style w:type="paragraph" w:customStyle="1" w:styleId="sche4">
    <w:name w:val="sche_4"/>
    <w:pPr>
      <w:widowControl w:val="0"/>
      <w:suppressAutoHyphens/>
      <w:jc w:val="both"/>
    </w:pPr>
    <w:rPr>
      <w:lang w:val="en-US" w:eastAsia="ar-SA"/>
    </w:rPr>
  </w:style>
  <w:style w:type="paragraph" w:styleId="Testonotaapidipagina">
    <w:name w:val="footnote text"/>
    <w:basedOn w:val="Normale"/>
    <w:rPr>
      <w:sz w:val="20"/>
      <w:szCs w:val="20"/>
    </w:rPr>
  </w:style>
  <w:style w:type="paragraph" w:styleId="Testofumetto">
    <w:name w:val="Balloon Text"/>
    <w:basedOn w:val="Normale"/>
    <w:rPr>
      <w:rFonts w:ascii="Tahoma" w:hAnsi="Tahoma" w:cs="Tahoma"/>
      <w:sz w:val="16"/>
      <w:szCs w:val="16"/>
      <w:lang w:val="x-none"/>
    </w:rPr>
  </w:style>
  <w:style w:type="paragraph" w:customStyle="1" w:styleId="Style2">
    <w:name w:val="Style 2"/>
    <w:basedOn w:val="Normale"/>
    <w:pPr>
      <w:widowControl w:val="0"/>
      <w:autoSpaceDE w:val="0"/>
      <w:spacing w:before="72" w:line="264" w:lineRule="auto"/>
    </w:pPr>
    <w:rPr>
      <w:sz w:val="19"/>
      <w:szCs w:val="19"/>
    </w:rPr>
  </w:style>
  <w:style w:type="paragraph" w:customStyle="1" w:styleId="Style1">
    <w:name w:val="Style 1"/>
    <w:basedOn w:val="Normale"/>
    <w:pPr>
      <w:widowControl w:val="0"/>
      <w:autoSpaceDE w:val="0"/>
    </w:pPr>
  </w:style>
  <w:style w:type="paragraph" w:styleId="Paragrafoelenco">
    <w:name w:val="List Paragraph"/>
    <w:basedOn w:val="Normale"/>
    <w:qFormat/>
    <w:pPr>
      <w:spacing w:after="200" w:line="276" w:lineRule="auto"/>
      <w:ind w:left="720"/>
    </w:pPr>
    <w:rPr>
      <w:rFonts w:ascii="Calibri" w:hAnsi="Calibri" w:cs="Calibri"/>
      <w:sz w:val="22"/>
      <w:szCs w:val="22"/>
      <w:lang w:val="x-none"/>
    </w:rPr>
  </w:style>
  <w:style w:type="paragraph" w:customStyle="1" w:styleId="Contenutocornice">
    <w:name w:val="Contenuto cornice"/>
    <w:basedOn w:val="Normale"/>
    <w:pPr>
      <w:widowControl w:val="0"/>
      <w:spacing w:after="120" w:line="276" w:lineRule="auto"/>
      <w:textAlignment w:val="baseline"/>
    </w:pPr>
    <w:rPr>
      <w:rFonts w:ascii="Calibri" w:eastAsia="SimSun" w:hAnsi="Calibri" w:cs="Mangal"/>
      <w:sz w:val="22"/>
      <w:szCs w:val="22"/>
      <w:lang w:eastAsia="hi-IN" w:bidi="hi-IN"/>
    </w:rPr>
  </w:style>
  <w:style w:type="paragraph" w:customStyle="1" w:styleId="Default">
    <w:name w:val="Default"/>
    <w:pPr>
      <w:suppressAutoHyphens/>
      <w:autoSpaceDE w:val="0"/>
    </w:pPr>
    <w:rPr>
      <w:color w:val="000000"/>
      <w:sz w:val="24"/>
      <w:szCs w:val="24"/>
      <w:lang w:eastAsia="ar-SA"/>
    </w:rPr>
  </w:style>
  <w:style w:type="paragraph" w:customStyle="1" w:styleId="usobollo">
    <w:name w:val="usobollo"/>
    <w:basedOn w:val="Normale"/>
    <w:pPr>
      <w:widowControl w:val="0"/>
      <w:spacing w:line="567" w:lineRule="exact"/>
    </w:pPr>
    <w:rPr>
      <w:rFonts w:ascii="Arial" w:hAnsi="Arial" w:cs="Arial"/>
      <w:szCs w:val="20"/>
    </w:rPr>
  </w:style>
  <w:style w:type="paragraph" w:styleId="NormaleWeb">
    <w:name w:val="Normal (Web)"/>
    <w:basedOn w:val="Normale"/>
    <w:pPr>
      <w:spacing w:before="280" w:after="119"/>
    </w:pPr>
  </w:style>
  <w:style w:type="paragraph" w:customStyle="1" w:styleId="Corpodeltesto21">
    <w:name w:val="Corpo del testo 21"/>
    <w:basedOn w:val="Normale"/>
    <w:pPr>
      <w:spacing w:after="120" w:line="480" w:lineRule="auto"/>
    </w:pPr>
    <w:rPr>
      <w:lang w:val="x-none"/>
    </w:rPr>
  </w:style>
  <w:style w:type="paragraph" w:customStyle="1" w:styleId="Testocommento1">
    <w:name w:val="Testo commento1"/>
    <w:basedOn w:val="Normale"/>
    <w:pPr>
      <w:spacing w:after="120"/>
      <w:jc w:val="both"/>
    </w:pPr>
    <w:rPr>
      <w:sz w:val="20"/>
      <w:szCs w:val="20"/>
      <w:lang w:val="x-none"/>
    </w:rPr>
  </w:style>
  <w:style w:type="paragraph" w:styleId="Soggettocommento">
    <w:name w:val="annotation subject"/>
    <w:basedOn w:val="Testocommento1"/>
    <w:next w:val="Testocommento1"/>
    <w:pPr>
      <w:spacing w:after="0"/>
      <w:jc w:val="left"/>
    </w:pPr>
    <w:rPr>
      <w:b/>
      <w:bCs/>
    </w:rPr>
  </w:style>
  <w:style w:type="paragraph" w:styleId="Revisione">
    <w:name w:val="Revision"/>
    <w:pPr>
      <w:suppressAutoHyphens/>
    </w:pPr>
    <w:rPr>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Rimandocommento">
    <w:name w:val="annotation reference"/>
    <w:uiPriority w:val="99"/>
    <w:semiHidden/>
    <w:unhideWhenUsed/>
    <w:rsid w:val="0056133D"/>
    <w:rPr>
      <w:sz w:val="16"/>
      <w:szCs w:val="16"/>
    </w:rPr>
  </w:style>
  <w:style w:type="paragraph" w:styleId="Testocommento">
    <w:name w:val="annotation text"/>
    <w:basedOn w:val="Normale"/>
    <w:link w:val="TestocommentoCarattere2"/>
    <w:uiPriority w:val="99"/>
    <w:semiHidden/>
    <w:unhideWhenUsed/>
    <w:rsid w:val="0056133D"/>
    <w:rPr>
      <w:sz w:val="20"/>
      <w:szCs w:val="20"/>
      <w:lang w:val="x-none"/>
    </w:rPr>
  </w:style>
  <w:style w:type="character" w:customStyle="1" w:styleId="TestocommentoCarattere2">
    <w:name w:val="Testo commento Carattere2"/>
    <w:link w:val="Testocommento"/>
    <w:uiPriority w:val="99"/>
    <w:semiHidden/>
    <w:rsid w:val="0056133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2409</Words>
  <Characters>13732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Facsimile dichiarazione</vt:lpstr>
    </vt:vector>
  </TitlesOfParts>
  <Company>-</Company>
  <LinksUpToDate>false</LinksUpToDate>
  <CharactersWithSpaces>16109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dichiarazione</dc:title>
  <dc:creator>A22814F</dc:creator>
  <cp:lastModifiedBy>win8</cp:lastModifiedBy>
  <cp:revision>3</cp:revision>
  <cp:lastPrinted>2016-11-29T08:21:00Z</cp:lastPrinted>
  <dcterms:created xsi:type="dcterms:W3CDTF">2016-11-29T08:41:00Z</dcterms:created>
  <dcterms:modified xsi:type="dcterms:W3CDTF">2016-11-29T12:17:00Z</dcterms:modified>
</cp:coreProperties>
</file>